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57483" w14:textId="7C0414CC" w:rsidR="001C240C" w:rsidRPr="002D6CF3" w:rsidRDefault="001C240C">
      <w:pPr>
        <w:pStyle w:val="Corpsdetexte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15"/>
          <w:szCs w:val="15"/>
        </w:rPr>
      </w:pPr>
    </w:p>
    <w:p w14:paraId="5813BA07" w14:textId="439ECA79" w:rsidR="006E258B" w:rsidRPr="002D6CF3" w:rsidRDefault="002E4127">
      <w:pPr>
        <w:pStyle w:val="Corpsdetexte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noProof/>
          <w:sz w:val="15"/>
          <w:szCs w:val="15"/>
          <w:lang w:val="fr-FR" w:eastAsia="fr-FR"/>
        </w:rPr>
        <w:drawing>
          <wp:anchor distT="0" distB="0" distL="114300" distR="114300" simplePos="0" relativeHeight="251672064" behindDoc="0" locked="0" layoutInCell="1" allowOverlap="1" wp14:anchorId="50F5F643" wp14:editId="6EAEA937">
            <wp:simplePos x="0" y="0"/>
            <wp:positionH relativeFrom="column">
              <wp:posOffset>114935</wp:posOffset>
            </wp:positionH>
            <wp:positionV relativeFrom="paragraph">
              <wp:posOffset>69850</wp:posOffset>
            </wp:positionV>
            <wp:extent cx="2095500" cy="609600"/>
            <wp:effectExtent l="0" t="0" r="12700" b="0"/>
            <wp:wrapTight wrapText="bothSides">
              <wp:wrapPolygon edited="0">
                <wp:start x="4189" y="0"/>
                <wp:lineTo x="0" y="0"/>
                <wp:lineTo x="0" y="20700"/>
                <wp:lineTo x="21469" y="20700"/>
                <wp:lineTo x="21469" y="6300"/>
                <wp:lineTo x="19898" y="900"/>
                <wp:lineTo x="17280" y="0"/>
                <wp:lineTo x="418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́QEF_Coul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096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21887" w14:textId="080148AF" w:rsidR="00B907B9" w:rsidRPr="002D6CF3" w:rsidRDefault="00B907B9" w:rsidP="00B907B9">
      <w:pPr>
        <w:pStyle w:val="Titre1"/>
        <w:kinsoku w:val="0"/>
        <w:overflowPunct w:val="0"/>
        <w:ind w:right="391"/>
        <w:jc w:val="right"/>
        <w:rPr>
          <w:i/>
          <w:sz w:val="40"/>
        </w:rPr>
      </w:pPr>
      <w:proofErr w:type="gramStart"/>
      <w:r w:rsidRPr="002D6CF3">
        <w:rPr>
          <w:i/>
          <w:sz w:val="40"/>
        </w:rPr>
        <w:t>formulaire</w:t>
      </w:r>
      <w:proofErr w:type="gramEnd"/>
    </w:p>
    <w:p w14:paraId="4E124E1A" w14:textId="6DD015E4" w:rsidR="00B907B9" w:rsidRPr="002D6CF3" w:rsidRDefault="003D5FD9" w:rsidP="00B907B9">
      <w:pPr>
        <w:pStyle w:val="Titre1"/>
        <w:kinsoku w:val="0"/>
        <w:overflowPunct w:val="0"/>
        <w:ind w:right="391"/>
        <w:jc w:val="right"/>
      </w:pPr>
      <w:r w:rsidRPr="002D6CF3">
        <w:t>B</w:t>
      </w:r>
      <w:r w:rsidR="001C240C" w:rsidRPr="002D6CF3">
        <w:t>ourse</w:t>
      </w:r>
      <w:r w:rsidRPr="002D6CF3">
        <w:t>s</w:t>
      </w:r>
      <w:r w:rsidR="001E6CF3" w:rsidRPr="002D6CF3">
        <w:t xml:space="preserve"> d’excellence</w:t>
      </w:r>
      <w:r w:rsidR="001C240C" w:rsidRPr="002D6CF3">
        <w:t xml:space="preserve"> </w:t>
      </w:r>
      <w:r w:rsidR="000F2982" w:rsidRPr="002D6CF3">
        <w:t>de</w:t>
      </w:r>
      <w:r w:rsidR="001E6CF3" w:rsidRPr="002D6CF3">
        <w:t xml:space="preserve"> </w:t>
      </w:r>
      <w:r w:rsidR="00961D65" w:rsidRPr="002D6CF3">
        <w:t>maîtrise</w:t>
      </w:r>
    </w:p>
    <w:p w14:paraId="059A80BC" w14:textId="3A112C6C" w:rsidR="001C240C" w:rsidRPr="002D6CF3" w:rsidRDefault="00674FE8">
      <w:pPr>
        <w:pStyle w:val="Corpsdetexte"/>
        <w:kinsoku w:val="0"/>
        <w:overflowPunct w:val="0"/>
        <w:spacing w:before="10"/>
        <w:ind w:left="0" w:right="387" w:firstLine="0"/>
        <w:jc w:val="right"/>
        <w:rPr>
          <w:color w:val="000000"/>
          <w:sz w:val="31"/>
          <w:szCs w:val="31"/>
        </w:rPr>
      </w:pPr>
      <w:r w:rsidRPr="002D6CF3">
        <w:rPr>
          <w:noProof/>
          <w:color w:val="990000"/>
          <w:sz w:val="31"/>
          <w:szCs w:val="31"/>
          <w:lang w:val="fr-FR"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A4ACAF3" wp14:editId="65872061">
                <wp:simplePos x="0" y="0"/>
                <wp:positionH relativeFrom="column">
                  <wp:posOffset>78740</wp:posOffset>
                </wp:positionH>
                <wp:positionV relativeFrom="paragraph">
                  <wp:posOffset>455295</wp:posOffset>
                </wp:positionV>
                <wp:extent cx="6858000" cy="182880"/>
                <wp:effectExtent l="0" t="0" r="0" b="0"/>
                <wp:wrapTight wrapText="bothSides">
                  <wp:wrapPolygon edited="0">
                    <wp:start x="0" y="0"/>
                    <wp:lineTo x="0" y="18000"/>
                    <wp:lineTo x="21520" y="18000"/>
                    <wp:lineTo x="21520" y="0"/>
                    <wp:lineTo x="0" y="0"/>
                  </wp:wrapPolygon>
                </wp:wrapTight>
                <wp:docPr id="2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82880"/>
                          <a:chOff x="864" y="2593"/>
                          <a:chExt cx="10800" cy="288"/>
                        </a:xfrm>
                      </wpg:grpSpPr>
                      <wps:wsp>
                        <wps:cNvPr id="24" name="Freeform 4"/>
                        <wps:cNvSpPr>
                          <a:spLocks/>
                        </wps:cNvSpPr>
                        <wps:spPr bwMode="auto">
                          <a:xfrm>
                            <a:off x="864" y="2837"/>
                            <a:ext cx="3269" cy="44"/>
                          </a:xfrm>
                          <a:custGeom>
                            <a:avLst/>
                            <a:gdLst>
                              <a:gd name="T0" fmla="*/ 0 w 3269"/>
                              <a:gd name="T1" fmla="*/ 43 h 44"/>
                              <a:gd name="T2" fmla="*/ 3268 w 3269"/>
                              <a:gd name="T3" fmla="*/ 43 h 44"/>
                              <a:gd name="T4" fmla="*/ 3268 w 3269"/>
                              <a:gd name="T5" fmla="*/ 0 h 44"/>
                              <a:gd name="T6" fmla="*/ 0 w 3269"/>
                              <a:gd name="T7" fmla="*/ 0 h 44"/>
                              <a:gd name="T8" fmla="*/ 0 w 3269"/>
                              <a:gd name="T9" fmla="*/ 4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9" h="44">
                                <a:moveTo>
                                  <a:pt x="0" y="43"/>
                                </a:moveTo>
                                <a:lnTo>
                                  <a:pt x="3268" y="43"/>
                                </a:lnTo>
                                <a:lnTo>
                                  <a:pt x="3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864" y="2593"/>
                            <a:ext cx="3269" cy="245"/>
                          </a:xfrm>
                          <a:custGeom>
                            <a:avLst/>
                            <a:gdLst>
                              <a:gd name="T0" fmla="*/ 0 w 3269"/>
                              <a:gd name="T1" fmla="*/ 244 h 245"/>
                              <a:gd name="T2" fmla="*/ 3268 w 3269"/>
                              <a:gd name="T3" fmla="*/ 244 h 245"/>
                              <a:gd name="T4" fmla="*/ 3268 w 3269"/>
                              <a:gd name="T5" fmla="*/ 0 h 245"/>
                              <a:gd name="T6" fmla="*/ 0 w 3269"/>
                              <a:gd name="T7" fmla="*/ 0 h 245"/>
                              <a:gd name="T8" fmla="*/ 0 w 3269"/>
                              <a:gd name="T9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9" h="245">
                                <a:moveTo>
                                  <a:pt x="0" y="244"/>
                                </a:moveTo>
                                <a:lnTo>
                                  <a:pt x="3268" y="244"/>
                                </a:lnTo>
                                <a:lnTo>
                                  <a:pt x="3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4132" y="2837"/>
                            <a:ext cx="1815" cy="44"/>
                          </a:xfrm>
                          <a:custGeom>
                            <a:avLst/>
                            <a:gdLst>
                              <a:gd name="T0" fmla="*/ 0 w 1815"/>
                              <a:gd name="T1" fmla="*/ 43 h 44"/>
                              <a:gd name="T2" fmla="*/ 1814 w 1815"/>
                              <a:gd name="T3" fmla="*/ 43 h 44"/>
                              <a:gd name="T4" fmla="*/ 1814 w 1815"/>
                              <a:gd name="T5" fmla="*/ 0 h 44"/>
                              <a:gd name="T6" fmla="*/ 0 w 1815"/>
                              <a:gd name="T7" fmla="*/ 0 h 44"/>
                              <a:gd name="T8" fmla="*/ 0 w 1815"/>
                              <a:gd name="T9" fmla="*/ 4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15" h="44">
                                <a:moveTo>
                                  <a:pt x="0" y="43"/>
                                </a:moveTo>
                                <a:lnTo>
                                  <a:pt x="1814" y="43"/>
                                </a:lnTo>
                                <a:lnTo>
                                  <a:pt x="1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4132" y="2593"/>
                            <a:ext cx="1815" cy="245"/>
                          </a:xfrm>
                          <a:custGeom>
                            <a:avLst/>
                            <a:gdLst>
                              <a:gd name="T0" fmla="*/ 0 w 1815"/>
                              <a:gd name="T1" fmla="*/ 244 h 245"/>
                              <a:gd name="T2" fmla="*/ 1814 w 1815"/>
                              <a:gd name="T3" fmla="*/ 244 h 245"/>
                              <a:gd name="T4" fmla="*/ 1814 w 1815"/>
                              <a:gd name="T5" fmla="*/ 0 h 245"/>
                              <a:gd name="T6" fmla="*/ 0 w 1815"/>
                              <a:gd name="T7" fmla="*/ 0 h 245"/>
                              <a:gd name="T8" fmla="*/ 0 w 1815"/>
                              <a:gd name="T9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15" h="245">
                                <a:moveTo>
                                  <a:pt x="0" y="244"/>
                                </a:moveTo>
                                <a:lnTo>
                                  <a:pt x="1814" y="244"/>
                                </a:lnTo>
                                <a:lnTo>
                                  <a:pt x="1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5947" y="2837"/>
                            <a:ext cx="5717" cy="44"/>
                          </a:xfrm>
                          <a:custGeom>
                            <a:avLst/>
                            <a:gdLst>
                              <a:gd name="T0" fmla="*/ 0 w 5717"/>
                              <a:gd name="T1" fmla="*/ 43 h 44"/>
                              <a:gd name="T2" fmla="*/ 5716 w 5717"/>
                              <a:gd name="T3" fmla="*/ 43 h 44"/>
                              <a:gd name="T4" fmla="*/ 5716 w 5717"/>
                              <a:gd name="T5" fmla="*/ 0 h 44"/>
                              <a:gd name="T6" fmla="*/ 0 w 5717"/>
                              <a:gd name="T7" fmla="*/ 0 h 44"/>
                              <a:gd name="T8" fmla="*/ 0 w 5717"/>
                              <a:gd name="T9" fmla="*/ 4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17" h="44">
                                <a:moveTo>
                                  <a:pt x="0" y="43"/>
                                </a:moveTo>
                                <a:lnTo>
                                  <a:pt x="5716" y="43"/>
                                </a:lnTo>
                                <a:lnTo>
                                  <a:pt x="5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5947" y="2593"/>
                            <a:ext cx="5717" cy="245"/>
                          </a:xfrm>
                          <a:custGeom>
                            <a:avLst/>
                            <a:gdLst>
                              <a:gd name="T0" fmla="*/ 0 w 5717"/>
                              <a:gd name="T1" fmla="*/ 244 h 245"/>
                              <a:gd name="T2" fmla="*/ 5716 w 5717"/>
                              <a:gd name="T3" fmla="*/ 244 h 245"/>
                              <a:gd name="T4" fmla="*/ 5716 w 5717"/>
                              <a:gd name="T5" fmla="*/ 0 h 245"/>
                              <a:gd name="T6" fmla="*/ 0 w 5717"/>
                              <a:gd name="T7" fmla="*/ 0 h 245"/>
                              <a:gd name="T8" fmla="*/ 0 w 5717"/>
                              <a:gd name="T9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17" h="245">
                                <a:moveTo>
                                  <a:pt x="0" y="244"/>
                                </a:moveTo>
                                <a:lnTo>
                                  <a:pt x="5716" y="244"/>
                                </a:lnTo>
                                <a:lnTo>
                                  <a:pt x="5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6.2pt;margin-top:35.85pt;width:540pt;height:14.4pt;z-index:-251651584" coordorigin="864,2593" coordsize="10800,2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">
                <v:shape id="Freeform 4" o:spid="_x0000_s1027" style="position:absolute;left:864;top:2837;width:3269;height:44;visibility:visible;mso-wrap-style:square;v-text-anchor:top" coordsize="3269,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ixyrwQAA&#10;ANsAAAAPAAAAZHJzL2Rvd25yZXYueG1sRI9BawIxFITvgv8hvII3zVa02NUoogg9WvXS22Pz3F3c&#10;vCzJU1d/fSMUehxm5htmsepco24UYu3ZwPsoA0VceFtzaeB03A1noKIgW2w8k4EHRVgt+70F5tbf&#10;+ZtuBylVgnDM0UAl0uZax6Iih3HkW+LknX1wKEmGUtuA9wR3jR5n2Yd2WHNaqLClTUXF5XB1Btbs&#10;wnb/+OzoIiS7Z/2z95upMYO3bj0HJdTJf/iv/WUNjCfw+pJ+gF7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Yscq8EAAADbAAAADwAAAAAAAAAAAAAAAACXAgAAZHJzL2Rvd25y&#10;ZXYueG1sUEsFBgAAAAAEAAQA9QAAAIUDAAAAAA==&#10;" path="m0,43l3268,43,3268,,,,,43xe" fillcolor="#900" stroked="f">
                  <v:path arrowok="t" o:connecttype="custom" o:connectlocs="0,43;3268,43;3268,0;0,0;0,43" o:connectangles="0,0,0,0,0"/>
                </v:shape>
                <v:shape id="Freeform 5" o:spid="_x0000_s1028" style="position:absolute;left:864;top:2593;width:3269;height:245;visibility:visible;mso-wrap-style:square;v-text-anchor:top" coordsize="3269,2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yPahwgAA&#10;ANsAAAAPAAAAZHJzL2Rvd25yZXYueG1sRI9Pi8IwFMTvgt8hPMGbpgqKVqOI4LKndf1DvT6bZ1ts&#10;XkoStfvtNwsLHoeZ+Q2zXLemFk9yvrKsYDRMQBDnVldcKDifdoMZCB+QNdaWScEPeVivup0lptq+&#10;+EDPYyhEhLBPUUEZQpNK6fOSDPqhbYijd7POYIjSFVI7fEW4qeU4SabSYMVxocSGtiXl9+PDKOB5&#10;tg8Pbtqt+5I2v+Ll+yO7KNXvtZsFiEBteIf/259awXgCf1/iD5C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7I9qHCAAAA2wAAAA8AAAAAAAAAAAAAAAAAlwIAAGRycy9kb3du&#10;cmV2LnhtbFBLBQYAAAAABAAEAPUAAACGAwAAAAA=&#10;" path="m0,244l3268,244,3268,,,,,244xe" fillcolor="#9bbb59 [3206]" stroked="f">
                  <v:path arrowok="t" o:connecttype="custom" o:connectlocs="0,244;3268,244;3268,0;0,0;0,244" o:connectangles="0,0,0,0,0"/>
                </v:shape>
                <v:shape id="Freeform 6" o:spid="_x0000_s1029" style="position:absolute;left:4132;top:2837;width:1815;height:44;visibility:visible;mso-wrap-style:square;v-text-anchor:top" coordsize="1815,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ZPcawQAA&#10;ANsAAAAPAAAAZHJzL2Rvd25yZXYueG1sRI/RisIwFETfF/yHcAXf1tSCItUou4q4b1LrB1yba1ts&#10;bkoStf69WRB8HGbmDLNc96YVd3K+saxgMk5AEJdWN1wpOBW77zkIH5A1tpZJwZM8rFeDryVm2j44&#10;p/sxVCJC2GeooA6hy6T0ZU0G/dh2xNG7WGcwROkqqR0+Ity0Mk2SmTTYcFyosaNNTeX1eDMKbn46&#10;5TTfFy5/bg55+ns9b4tEqdGw/1mACNSHT/jd/tMK0hn8f4k/QK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GT3GsEAAADbAAAADwAAAAAAAAAAAAAAAACXAgAAZHJzL2Rvd25y&#10;ZXYueG1sUEsFBgAAAAAEAAQA9QAAAIUDAAAAAA==&#10;" path="m0,43l1814,43,1814,,,,,43xe" fillcolor="#9bbb59 [3206]" stroked="f">
                  <v:path arrowok="t" o:connecttype="custom" o:connectlocs="0,43;1814,43;1814,0;0,0;0,43" o:connectangles="0,0,0,0,0"/>
                </v:shape>
                <v:shape id="Freeform 7" o:spid="_x0000_s1030" style="position:absolute;left:4132;top:2593;width:1815;height:245;visibility:visible;mso-wrap-style:square;v-text-anchor:top" coordsize="1815,2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1hpBwgAA&#10;ANsAAAAPAAAAZHJzL2Rvd25yZXYueG1sRI9PawIxFMTvBb9DeEJvNavFKqtRVKgIPfkH9PjYPJPF&#10;zcuSpLp++6ZQ6HGYmd8w82XnGnGnEGvPCoaDAgRx5XXNRsHp+Pk2BRETssbGMyl4UoTlovcyx1L7&#10;B+/pfkhGZAjHEhXYlNpSylhZchgHviXO3tUHhynLYKQO+Mhw18hRUXxIhzXnBYstbSxVt8O3U2C2&#10;4/dYn11cj9eG7Nf+cgt6p9Rrv1vNQCTq0n/4r73TCkYT+P2Sf4Bc/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XWGkHCAAAA2wAAAA8AAAAAAAAAAAAAAAAAlwIAAGRycy9kb3du&#10;cmV2LnhtbFBLBQYAAAAABAAEAPUAAACGAwAAAAA=&#10;" path="m0,244l1814,244,1814,,,,,244xe" fillcolor="#800077" stroked="f">
                  <v:path arrowok="t" o:connecttype="custom" o:connectlocs="0,244;1814,244;1814,0;0,0;0,244" o:connectangles="0,0,0,0,0"/>
                </v:shape>
                <v:shape id="Freeform 8" o:spid="_x0000_s1031" style="position:absolute;left:5947;top:2837;width:5717;height:44;visibility:visible;mso-wrap-style:square;v-text-anchor:top" coordsize="5717,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axTjvwAA&#10;ANsAAAAPAAAAZHJzL2Rvd25yZXYueG1sRE9Na8JAEL0L/Q/LFHrTjUKLpK4iQqEeaxXibchOsyHZ&#10;2ZCdmPjvuwfB4+N9b3aTb9WN+lgHNrBcZKCIy2Brrgycf7/ma1BRkC22gcnAnSLsti+zDeY2jPxD&#10;t5NUKoVwzNGAE+lyrWPpyGNchI44cX+h9ygJ9pW2PY4p3Ld6lWUf2mPNqcFhRwdHZXMavAF97cbi&#10;iJehaIamiJd3cdlSjHl7nfafoIQmeYof7m9rYJXGpi/pB+jt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FrFOO/AAAA2wAAAA8AAAAAAAAAAAAAAAAAlwIAAGRycy9kb3ducmV2&#10;LnhtbFBLBQYAAAAABAAEAPUAAACDAwAAAAA=&#10;" path="m0,43l5716,43,5716,,,,,43xe" fillcolor="#8064a2 [3207]" stroked="f">
                  <v:path arrowok="t" o:connecttype="custom" o:connectlocs="0,43;5716,43;5716,0;0,0;0,43" o:connectangles="0,0,0,0,0"/>
                </v:shape>
                <v:shape id="Freeform 9" o:spid="_x0000_s1032" style="position:absolute;left:5947;top:2593;width:5717;height:245;visibility:visible;mso-wrap-style:square;v-text-anchor:top" coordsize="5717,2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nPjVvwAA&#10;ANsAAAAPAAAAZHJzL2Rvd25yZXYueG1sRI/BCsIwEETvgv8QVvAimiooWo0igiCiB6vgdWnWtths&#10;ShO1/r0RBI/DzLxhFqvGlOJJtSssKxgOIhDEqdUFZwou521/CsJ5ZI2lZVLwJgerZbu1wFjbF5/o&#10;mfhMBAi7GBXk3lexlC7NyaAb2Io4eDdbG/RB1pnUNb4C3JRyFEUTabDgsJBjRZuc0nvyMApK4vf+&#10;0jjbWx/5lF55VowPXqlup1nPQXhq/D/8a++0gtEMvl/CD5DL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ic+NW/AAAA2wAAAA8AAAAAAAAAAAAAAAAAlwIAAGRycy9kb3ducmV2&#10;LnhtbFBLBQYAAAAABAAEAPUAAACDAwAAAAA=&#10;" path="m0,244l5716,244,5716,,,,,244xe" fillcolor="gray [1629]" stroked="f">
                  <v:path arrowok="t" o:connecttype="custom" o:connectlocs="0,244;5716,244;5716,0;0,0;0,244" o:connectangles="0,0,0,0,0"/>
                </v:shape>
                <w10:wrap type="tight"/>
              </v:group>
            </w:pict>
          </mc:Fallback>
        </mc:AlternateContent>
      </w:r>
      <w:r w:rsidR="002E4127">
        <w:rPr>
          <w:color w:val="990000"/>
          <w:w w:val="85"/>
          <w:sz w:val="31"/>
          <w:szCs w:val="31"/>
        </w:rPr>
        <w:t>2018</w:t>
      </w:r>
      <w:r w:rsidR="003D5FD9" w:rsidRPr="002D6CF3">
        <w:rPr>
          <w:color w:val="990000"/>
          <w:w w:val="85"/>
          <w:sz w:val="31"/>
          <w:szCs w:val="31"/>
        </w:rPr>
        <w:t>-201</w:t>
      </w:r>
      <w:r w:rsidR="002E4127">
        <w:rPr>
          <w:color w:val="990000"/>
          <w:w w:val="85"/>
          <w:sz w:val="31"/>
          <w:szCs w:val="31"/>
        </w:rPr>
        <w:t>9</w:t>
      </w:r>
    </w:p>
    <w:p w14:paraId="13496193" w14:textId="77777777" w:rsidR="001C240C" w:rsidRPr="002D6CF3" w:rsidRDefault="001C240C">
      <w:pPr>
        <w:pStyle w:val="Corpsdetexte"/>
        <w:kinsoku w:val="0"/>
        <w:overflowPunct w:val="0"/>
        <w:ind w:left="0" w:firstLine="0"/>
        <w:rPr>
          <w:sz w:val="20"/>
          <w:szCs w:val="20"/>
        </w:rPr>
      </w:pPr>
    </w:p>
    <w:p w14:paraId="0130FD80" w14:textId="77777777" w:rsidR="001C240C" w:rsidRPr="002D6CF3" w:rsidRDefault="001C240C">
      <w:pPr>
        <w:pStyle w:val="Corpsdetexte"/>
        <w:kinsoku w:val="0"/>
        <w:overflowPunct w:val="0"/>
        <w:spacing w:before="3"/>
        <w:ind w:left="0" w:firstLine="0"/>
        <w:rPr>
          <w:sz w:val="12"/>
          <w:szCs w:val="1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0"/>
      </w:tblGrid>
      <w:tr w:rsidR="001C240C" w:rsidRPr="002D6CF3" w14:paraId="10C84F57" w14:textId="77777777">
        <w:trPr>
          <w:trHeight w:hRule="exact" w:val="492"/>
        </w:trPr>
        <w:tc>
          <w:tcPr>
            <w:tcW w:w="10820" w:type="dxa"/>
            <w:tcBorders>
              <w:top w:val="single" w:sz="1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E0E0E0"/>
          </w:tcPr>
          <w:p w14:paraId="4F79DAB6" w14:textId="66CEC455" w:rsidR="001C240C" w:rsidRPr="00E828B6" w:rsidRDefault="001C240C" w:rsidP="00961D65">
            <w:pPr>
              <w:pStyle w:val="TableParagraph"/>
              <w:kinsoku w:val="0"/>
              <w:overflowPunct w:val="0"/>
              <w:spacing w:before="49"/>
              <w:ind w:left="71"/>
              <w:rPr>
                <w:color w:val="800080"/>
              </w:rPr>
            </w:pP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Nature</w:t>
            </w:r>
            <w:r w:rsidRPr="00E828B6">
              <w:rPr>
                <w:rFonts w:ascii="Calibri" w:hAnsi="Calibri" w:cs="Calibri"/>
                <w:color w:val="800080"/>
                <w:spacing w:val="23"/>
                <w:sz w:val="31"/>
                <w:szCs w:val="31"/>
              </w:rPr>
              <w:t xml:space="preserve"> </w:t>
            </w: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du</w:t>
            </w:r>
            <w:r w:rsidRPr="00E828B6">
              <w:rPr>
                <w:rFonts w:ascii="Calibri" w:hAnsi="Calibri" w:cs="Calibri"/>
                <w:color w:val="800080"/>
                <w:spacing w:val="25"/>
                <w:sz w:val="31"/>
                <w:szCs w:val="31"/>
              </w:rPr>
              <w:t xml:space="preserve"> </w:t>
            </w: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programme</w:t>
            </w:r>
            <w:r w:rsidRPr="00E828B6">
              <w:rPr>
                <w:rFonts w:ascii="Calibri" w:hAnsi="Calibri" w:cs="Calibri"/>
                <w:color w:val="800080"/>
                <w:spacing w:val="23"/>
                <w:sz w:val="31"/>
                <w:szCs w:val="31"/>
              </w:rPr>
              <w:t xml:space="preserve"> </w:t>
            </w: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de bourse</w:t>
            </w:r>
            <w:r w:rsidR="00BA35CF" w:rsidRPr="00E828B6">
              <w:rPr>
                <w:rFonts w:ascii="Calibri" w:hAnsi="Calibri" w:cs="Calibri"/>
                <w:color w:val="800080"/>
                <w:sz w:val="31"/>
                <w:szCs w:val="31"/>
              </w:rPr>
              <w:t xml:space="preserve">s </w:t>
            </w:r>
            <w:r w:rsidR="001E6CF3" w:rsidRPr="00E828B6">
              <w:rPr>
                <w:rFonts w:ascii="Calibri" w:hAnsi="Calibri" w:cs="Calibri"/>
                <w:color w:val="800080"/>
                <w:sz w:val="31"/>
                <w:szCs w:val="31"/>
              </w:rPr>
              <w:t xml:space="preserve">d’excellence </w:t>
            </w:r>
            <w:r w:rsidR="000F2982"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de</w:t>
            </w:r>
            <w:r w:rsidR="001E6CF3" w:rsidRPr="00E828B6">
              <w:rPr>
                <w:rFonts w:ascii="Calibri" w:hAnsi="Calibri" w:cs="Calibri"/>
                <w:color w:val="800080"/>
                <w:sz w:val="31"/>
                <w:szCs w:val="31"/>
              </w:rPr>
              <w:t xml:space="preserve"> </w:t>
            </w:r>
            <w:r w:rsidR="00961D65"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maîtrise</w:t>
            </w:r>
          </w:p>
        </w:tc>
      </w:tr>
      <w:tr w:rsidR="001C240C" w:rsidRPr="002D6CF3" w14:paraId="2E9A27B3" w14:textId="77777777" w:rsidTr="00164AD5">
        <w:trPr>
          <w:trHeight w:hRule="exact" w:val="3425"/>
        </w:trPr>
        <w:tc>
          <w:tcPr>
            <w:tcW w:w="1082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14:paraId="58ACB408" w14:textId="2A960BFF" w:rsidR="00913C5D" w:rsidRDefault="004F4E3C" w:rsidP="007427B2">
            <w:pPr>
              <w:pStyle w:val="TableParagraph"/>
              <w:tabs>
                <w:tab w:val="left" w:pos="10377"/>
              </w:tabs>
              <w:kinsoku w:val="0"/>
              <w:overflowPunct w:val="0"/>
              <w:spacing w:before="120"/>
              <w:ind w:left="425" w:right="301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>Conformément à sa mission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C0EF2" w:rsidRPr="002D6CF3">
              <w:rPr>
                <w:rFonts w:ascii="Calibri" w:hAnsi="Calibri" w:cs="Calibri"/>
                <w:sz w:val="22"/>
                <w:szCs w:val="22"/>
              </w:rPr>
              <w:t>dédiée au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 xml:space="preserve"> développement de la recherche avec une perspective féministe</w:t>
            </w:r>
            <w:r w:rsidR="00AC0EF2"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32DF" w:rsidRPr="002D6CF3">
              <w:rPr>
                <w:rFonts w:ascii="Calibri" w:hAnsi="Calibri" w:cs="Calibri"/>
                <w:sz w:val="22"/>
                <w:szCs w:val="22"/>
              </w:rPr>
              <w:br/>
            </w:r>
            <w:r w:rsidR="00AC0EF2" w:rsidRPr="002D6CF3">
              <w:rPr>
                <w:rFonts w:ascii="Calibri" w:hAnsi="Calibri" w:cs="Calibri"/>
                <w:sz w:val="22"/>
                <w:szCs w:val="22"/>
              </w:rPr>
              <w:t>et</w:t>
            </w:r>
            <w:r w:rsidR="00851D4F" w:rsidRPr="002D6CF3">
              <w:rPr>
                <w:rFonts w:ascii="Calibri" w:hAnsi="Calibri" w:cs="Calibri"/>
                <w:sz w:val="22"/>
                <w:szCs w:val="22"/>
              </w:rPr>
              <w:t xml:space="preserve"> au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 soutien </w:t>
            </w:r>
            <w:r w:rsidR="00851D4F" w:rsidRPr="002D6CF3">
              <w:rPr>
                <w:rFonts w:ascii="Calibri" w:hAnsi="Calibri" w:cs="Calibri"/>
                <w:sz w:val="22"/>
                <w:szCs w:val="22"/>
              </w:rPr>
              <w:t>des</w:t>
            </w:r>
            <w:r w:rsidR="00164AD5">
              <w:rPr>
                <w:rFonts w:ascii="Calibri" w:hAnsi="Calibri" w:cs="Calibri"/>
                <w:sz w:val="22"/>
                <w:szCs w:val="22"/>
              </w:rPr>
              <w:t xml:space="preserve"> étudiante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s</w:t>
            </w:r>
            <w:r w:rsidR="00164AD5">
              <w:rPr>
                <w:rFonts w:ascii="Calibri" w:hAnsi="Calibri" w:cs="Calibri"/>
                <w:sz w:val="22"/>
                <w:szCs w:val="22"/>
              </w:rPr>
              <w:t>*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C0EF2" w:rsidRPr="002D6CF3">
              <w:rPr>
                <w:rFonts w:ascii="Calibri" w:hAnsi="Calibri" w:cs="Calibri"/>
                <w:sz w:val="22"/>
                <w:szCs w:val="22"/>
              </w:rPr>
              <w:t>dans leur parcours universitaire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, le Réseau québécois en études féministes (RéQEF) a établi un programme de bourse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913C5D" w:rsidRPr="00913C5D">
              <w:rPr>
                <w:rFonts w:ascii="Calibri" w:hAnsi="Calibri" w:cs="Calibri"/>
                <w:sz w:val="22"/>
                <w:szCs w:val="22"/>
              </w:rPr>
              <w:t>d’excellence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913C5D" w:rsidRPr="002D6CF3">
              <w:rPr>
                <w:rFonts w:ascii="Calibri" w:hAnsi="Calibri" w:cs="Calibri"/>
                <w:sz w:val="22"/>
                <w:szCs w:val="22"/>
              </w:rPr>
              <w:t xml:space="preserve">Pour cette </w:t>
            </w:r>
            <w:r w:rsidR="002874D4">
              <w:rPr>
                <w:rFonts w:ascii="Calibri" w:hAnsi="Calibri" w:cs="Calibri"/>
                <w:sz w:val="22"/>
                <w:szCs w:val="22"/>
              </w:rPr>
              <w:t>deuxième</w:t>
            </w:r>
            <w:bookmarkStart w:id="0" w:name="_GoBack"/>
            <w:bookmarkEnd w:id="0"/>
            <w:r w:rsidR="00913C5D" w:rsidRPr="002D6CF3">
              <w:rPr>
                <w:rFonts w:ascii="Calibri" w:hAnsi="Calibri" w:cs="Calibri"/>
                <w:sz w:val="22"/>
                <w:szCs w:val="22"/>
              </w:rPr>
              <w:t xml:space="preserve"> édition du concours</w:t>
            </w:r>
            <w:r w:rsidR="00913C5D">
              <w:rPr>
                <w:rFonts w:ascii="Calibri" w:hAnsi="Calibri" w:cs="Calibri"/>
                <w:sz w:val="22"/>
                <w:szCs w:val="22"/>
              </w:rPr>
              <w:t xml:space="preserve"> de bourses de maîtrise</w:t>
            </w:r>
            <w:r w:rsidR="00913C5D" w:rsidRPr="002D6CF3">
              <w:rPr>
                <w:rFonts w:ascii="Calibri" w:hAnsi="Calibri" w:cs="Calibri"/>
                <w:sz w:val="22"/>
                <w:szCs w:val="22"/>
              </w:rPr>
              <w:t xml:space="preserve">, le RéQEF offre </w:t>
            </w:r>
            <w:r w:rsidR="00913C5D">
              <w:rPr>
                <w:rFonts w:ascii="Calibri" w:hAnsi="Calibri" w:cs="Calibri"/>
                <w:sz w:val="22"/>
                <w:szCs w:val="22"/>
              </w:rPr>
              <w:t>quatre</w:t>
            </w:r>
            <w:r w:rsidR="00913C5D" w:rsidRPr="002D6CF3">
              <w:rPr>
                <w:rFonts w:ascii="Calibri" w:hAnsi="Calibri" w:cs="Calibri"/>
                <w:sz w:val="22"/>
                <w:szCs w:val="22"/>
              </w:rPr>
              <w:t xml:space="preserve"> bourses d’un montant de 2 000 $</w:t>
            </w:r>
            <w:r w:rsidR="00913C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chacune</w:t>
            </w:r>
            <w:r w:rsidR="00913C5D">
              <w:rPr>
                <w:rFonts w:ascii="Calibri" w:hAnsi="Calibri" w:cs="Calibri"/>
                <w:sz w:val="22"/>
                <w:szCs w:val="22"/>
              </w:rPr>
              <w:t xml:space="preserve">, pour un total de 8 000 $. </w:t>
            </w:r>
          </w:p>
          <w:p w14:paraId="4AE79221" w14:textId="1DFD7BD5" w:rsidR="00164AD5" w:rsidRDefault="00164AD5" w:rsidP="00164AD5">
            <w:pPr>
              <w:pStyle w:val="TableParagraph"/>
              <w:numPr>
                <w:ilvl w:val="0"/>
                <w:numId w:val="7"/>
              </w:numPr>
              <w:tabs>
                <w:tab w:val="left" w:pos="10377"/>
              </w:tabs>
              <w:kinsoku w:val="0"/>
              <w:overflowPunct w:val="0"/>
              <w:spacing w:before="120"/>
              <w:ind w:left="1021" w:right="301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Deux</w:t>
            </w:r>
            <w:r w:rsidR="00913C5D">
              <w:rPr>
                <w:rFonts w:ascii="Calibri" w:hAnsi="Calibri" w:cs="Calibri"/>
                <w:sz w:val="22"/>
                <w:szCs w:val="22"/>
              </w:rPr>
              <w:t xml:space="preserve"> bourses d’excellence de 2</w:t>
            </w:r>
            <w:r w:rsidR="00913C5D" w:rsidRPr="00913C5D">
              <w:rPr>
                <w:rFonts w:ascii="Calibri" w:hAnsi="Calibri" w:cs="Calibri"/>
                <w:sz w:val="22"/>
                <w:szCs w:val="22"/>
                <w:vertAlign w:val="superscript"/>
              </w:rPr>
              <w:t>e</w:t>
            </w:r>
            <w:r w:rsidR="00913C5D">
              <w:rPr>
                <w:rFonts w:ascii="Calibri" w:hAnsi="Calibri" w:cs="Calibri"/>
                <w:sz w:val="22"/>
                <w:szCs w:val="22"/>
              </w:rPr>
              <w:t xml:space="preserve"> cycle du RéQEF seront décernées</w:t>
            </w:r>
            <w:r w:rsidR="0006174D" w:rsidRPr="002D6CF3">
              <w:rPr>
                <w:rFonts w:ascii="Calibri" w:hAnsi="Calibri" w:cs="Calibri"/>
                <w:sz w:val="22"/>
                <w:szCs w:val="22"/>
              </w:rPr>
              <w:t xml:space="preserve"> à s</w:t>
            </w:r>
            <w:r w:rsidR="00BE46F9" w:rsidRPr="002D6CF3">
              <w:rPr>
                <w:rFonts w:ascii="Calibri" w:hAnsi="Calibri" w:cs="Calibri"/>
                <w:sz w:val="22"/>
                <w:szCs w:val="22"/>
              </w:rPr>
              <w:t>es étudiantes</w:t>
            </w:r>
            <w:r w:rsidR="0006174D" w:rsidRPr="002D6CF3">
              <w:rPr>
                <w:rFonts w:ascii="Calibri" w:hAnsi="Calibri" w:cs="Calibri"/>
                <w:sz w:val="22"/>
                <w:szCs w:val="22"/>
              </w:rPr>
              <w:t xml:space="preserve"> membres ou</w:t>
            </w:r>
            <w:r w:rsidR="00BE46F9" w:rsidRPr="002D6CF3">
              <w:rPr>
                <w:rFonts w:ascii="Calibri" w:hAnsi="Calibri" w:cs="Calibri"/>
                <w:sz w:val="22"/>
                <w:szCs w:val="22"/>
              </w:rPr>
              <w:t xml:space="preserve"> dirigées par </w:t>
            </w:r>
            <w:r w:rsidR="0006174D" w:rsidRPr="002D6CF3">
              <w:rPr>
                <w:rFonts w:ascii="Calibri" w:hAnsi="Calibri" w:cs="Calibri"/>
                <w:sz w:val="22"/>
                <w:szCs w:val="22"/>
              </w:rPr>
              <w:t>une professeure membre</w:t>
            </w:r>
            <w:r w:rsidR="00851D4F" w:rsidRPr="002D6CF3">
              <w:rPr>
                <w:rFonts w:ascii="Calibri" w:hAnsi="Calibri" w:cs="Calibri"/>
                <w:sz w:val="22"/>
                <w:szCs w:val="22"/>
              </w:rPr>
              <w:t>, destinée</w:t>
            </w:r>
            <w:r w:rsidR="001732DF" w:rsidRPr="002D6CF3">
              <w:rPr>
                <w:rFonts w:ascii="Calibri" w:hAnsi="Calibri" w:cs="Calibri"/>
                <w:sz w:val="22"/>
                <w:szCs w:val="22"/>
              </w:rPr>
              <w:t>s</w:t>
            </w:r>
            <w:r w:rsidR="00851D4F" w:rsidRPr="002D6CF3">
              <w:rPr>
                <w:rFonts w:ascii="Calibri" w:hAnsi="Calibri" w:cs="Calibri"/>
                <w:sz w:val="22"/>
                <w:szCs w:val="22"/>
              </w:rPr>
              <w:t xml:space="preserve"> à </w:t>
            </w:r>
            <w:r w:rsidR="001732DF" w:rsidRPr="002D6CF3">
              <w:rPr>
                <w:rFonts w:ascii="Calibri" w:hAnsi="Calibri" w:cs="Calibri"/>
                <w:sz w:val="22"/>
                <w:szCs w:val="22"/>
              </w:rPr>
              <w:t>les appuyer à l’étape de</w:t>
            </w:r>
            <w:r w:rsidR="00851D4F" w:rsidRPr="002D6CF3">
              <w:rPr>
                <w:rFonts w:ascii="Calibri" w:hAnsi="Calibri" w:cs="Calibri"/>
                <w:sz w:val="22"/>
                <w:szCs w:val="22"/>
              </w:rPr>
              <w:t xml:space="preserve"> rédaction de leur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>mémoire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F9865AA" w14:textId="2210C746" w:rsidR="004F4E3C" w:rsidRPr="002D6CF3" w:rsidRDefault="00913C5D" w:rsidP="00164AD5">
            <w:pPr>
              <w:pStyle w:val="TableParagraph"/>
              <w:numPr>
                <w:ilvl w:val="0"/>
                <w:numId w:val="7"/>
              </w:numPr>
              <w:tabs>
                <w:tab w:val="left" w:pos="10377"/>
              </w:tabs>
              <w:kinsoku w:val="0"/>
              <w:overflowPunct w:val="0"/>
              <w:spacing w:before="120"/>
              <w:ind w:left="1021" w:right="301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Grâce à une entente avec ses membres professeur.es à l’UQAM, le RéQEF offre également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deux bourses d’un montant de 2 000 $ chacune </w:t>
            </w:r>
            <w:r w:rsidR="00164AD5">
              <w:rPr>
                <w:rFonts w:ascii="Calibri" w:hAnsi="Calibri" w:cs="Calibri"/>
                <w:sz w:val="22"/>
                <w:szCs w:val="22"/>
              </w:rPr>
              <w:t xml:space="preserve">aux personnes </w:t>
            </w:r>
            <w:r>
              <w:rPr>
                <w:rFonts w:ascii="Calibri" w:hAnsi="Calibri" w:cs="Calibri"/>
                <w:sz w:val="22"/>
                <w:szCs w:val="22"/>
              </w:rPr>
              <w:t>étudiant</w:t>
            </w:r>
            <w:r w:rsidR="00164AD5">
              <w:rPr>
                <w:rFonts w:ascii="Calibri" w:hAnsi="Calibri" w:cs="Calibri"/>
                <w:sz w:val="22"/>
                <w:szCs w:val="22"/>
              </w:rPr>
              <w:t xml:space="preserve"> au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64AD5">
              <w:rPr>
                <w:rFonts w:ascii="Calibri" w:hAnsi="Calibri" w:cs="Calibri"/>
                <w:sz w:val="22"/>
                <w:szCs w:val="22"/>
              </w:rPr>
              <w:t>2</w:t>
            </w:r>
            <w:r w:rsidR="00164AD5" w:rsidRPr="00164AD5">
              <w:rPr>
                <w:rFonts w:ascii="Calibri" w:hAnsi="Calibri" w:cs="Calibri"/>
                <w:sz w:val="22"/>
                <w:szCs w:val="22"/>
                <w:vertAlign w:val="superscript"/>
              </w:rPr>
              <w:t>e</w:t>
            </w:r>
            <w:r w:rsidR="00164A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cycle à l’UQAM</w:t>
            </w:r>
            <w:r w:rsidR="00164AD5">
              <w:rPr>
                <w:rFonts w:ascii="Calibri" w:hAnsi="Calibri" w:cs="Calibri"/>
                <w:sz w:val="22"/>
                <w:szCs w:val="22"/>
              </w:rPr>
              <w:t>, membres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ou dirigées par une </w:t>
            </w:r>
            <w:r w:rsidR="00164AD5" w:rsidRPr="002D6CF3">
              <w:rPr>
                <w:rFonts w:ascii="Calibri" w:hAnsi="Calibri" w:cs="Calibri"/>
                <w:sz w:val="22"/>
                <w:szCs w:val="22"/>
              </w:rPr>
              <w:t>membre</w:t>
            </w:r>
            <w:r w:rsidR="00164A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professeure </w:t>
            </w:r>
            <w:r w:rsidR="00164AD5">
              <w:rPr>
                <w:rFonts w:ascii="Calibri" w:hAnsi="Calibri" w:cs="Calibri"/>
                <w:sz w:val="22"/>
                <w:szCs w:val="22"/>
              </w:rPr>
              <w:t>à l’UQAM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toujours dans l’objectif de soutenir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 l’étape de rédaction </w:t>
            </w:r>
            <w:r>
              <w:rPr>
                <w:rFonts w:ascii="Calibri" w:hAnsi="Calibri" w:cs="Calibri"/>
                <w:sz w:val="22"/>
                <w:szCs w:val="22"/>
              </w:rPr>
              <w:t>du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 mémoire.</w:t>
            </w:r>
          </w:p>
          <w:p w14:paraId="44811947" w14:textId="10E3BC36" w:rsidR="001E4415" w:rsidRPr="002D6CF3" w:rsidRDefault="001E4415" w:rsidP="001E4415">
            <w:pPr>
              <w:pStyle w:val="TableParagraph"/>
              <w:tabs>
                <w:tab w:val="left" w:pos="10377"/>
              </w:tabs>
              <w:kinsoku w:val="0"/>
              <w:overflowPunct w:val="0"/>
              <w:spacing w:before="120"/>
              <w:ind w:left="425" w:right="301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i/>
                <w:sz w:val="22"/>
                <w:szCs w:val="22"/>
              </w:rPr>
              <w:t xml:space="preserve">Une étudiante ne peut obtenir plus d’une bourse d’excellence de </w:t>
            </w:r>
            <w:r w:rsidR="00961D65" w:rsidRPr="002D6CF3">
              <w:rPr>
                <w:rFonts w:ascii="Calibri" w:hAnsi="Calibri" w:cs="Calibri"/>
                <w:i/>
                <w:sz w:val="22"/>
                <w:szCs w:val="22"/>
              </w:rPr>
              <w:t>maîtrise</w:t>
            </w:r>
            <w:r w:rsidR="00DA6352" w:rsidRPr="002D6CF3">
              <w:rPr>
                <w:rFonts w:ascii="Calibri" w:hAnsi="Calibri" w:cs="Calibri"/>
                <w:i/>
                <w:sz w:val="22"/>
                <w:szCs w:val="22"/>
              </w:rPr>
              <w:t xml:space="preserve"> du RéQEF.</w:t>
            </w:r>
          </w:p>
          <w:p w14:paraId="27B38FA3" w14:textId="77777777" w:rsidR="001E4415" w:rsidRPr="002D6CF3" w:rsidRDefault="001E4415" w:rsidP="007427B2">
            <w:pPr>
              <w:pStyle w:val="TableParagraph"/>
              <w:tabs>
                <w:tab w:val="left" w:pos="10377"/>
              </w:tabs>
              <w:kinsoku w:val="0"/>
              <w:overflowPunct w:val="0"/>
              <w:spacing w:before="120"/>
              <w:ind w:left="425" w:right="30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240C" w:rsidRPr="002D6CF3" w14:paraId="56D720A7" w14:textId="77777777">
        <w:trPr>
          <w:trHeight w:hRule="exact" w:val="475"/>
        </w:trPr>
        <w:tc>
          <w:tcPr>
            <w:tcW w:w="10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0E0E0"/>
          </w:tcPr>
          <w:p w14:paraId="6AF1BC71" w14:textId="77777777" w:rsidR="001C240C" w:rsidRPr="00E828B6" w:rsidRDefault="001C240C">
            <w:pPr>
              <w:pStyle w:val="TableParagraph"/>
              <w:kinsoku w:val="0"/>
              <w:overflowPunct w:val="0"/>
              <w:spacing w:before="50"/>
              <w:ind w:left="71"/>
              <w:rPr>
                <w:color w:val="800080"/>
              </w:rPr>
            </w:pP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Conditions</w:t>
            </w:r>
            <w:r w:rsidRPr="00E828B6">
              <w:rPr>
                <w:rFonts w:ascii="Calibri" w:hAnsi="Calibri" w:cs="Calibri"/>
                <w:color w:val="800080"/>
                <w:spacing w:val="66"/>
                <w:sz w:val="31"/>
                <w:szCs w:val="31"/>
              </w:rPr>
              <w:t xml:space="preserve"> </w:t>
            </w: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d’admissibilité</w:t>
            </w:r>
          </w:p>
        </w:tc>
      </w:tr>
      <w:tr w:rsidR="001C240C" w:rsidRPr="002D6CF3" w14:paraId="5F195DA5" w14:textId="77777777" w:rsidTr="00164AD5">
        <w:trPr>
          <w:trHeight w:hRule="exact" w:val="3917"/>
        </w:trPr>
        <w:tc>
          <w:tcPr>
            <w:tcW w:w="1082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</w:tcPr>
          <w:p w14:paraId="160C8C33" w14:textId="7AD474CD" w:rsidR="001C240C" w:rsidRPr="002D6CF3" w:rsidRDefault="001C240C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8"/>
                <w:szCs w:val="18"/>
              </w:rPr>
            </w:pPr>
          </w:p>
          <w:p w14:paraId="7A6B38B8" w14:textId="77777777" w:rsidR="001C240C" w:rsidRPr="002D6CF3" w:rsidRDefault="001C240C" w:rsidP="00164AD5">
            <w:pPr>
              <w:pStyle w:val="TableParagraph"/>
              <w:kinsoku w:val="0"/>
              <w:overflowPunct w:val="0"/>
              <w:spacing w:after="60"/>
              <w:ind w:left="718"/>
              <w:rPr>
                <w:rFonts w:ascii="Calibri" w:hAnsi="Calibri" w:cs="Calibri"/>
                <w:b/>
                <w:sz w:val="22"/>
                <w:szCs w:val="22"/>
              </w:rPr>
            </w:pPr>
            <w:r w:rsidRPr="002D6CF3">
              <w:rPr>
                <w:rFonts w:ascii="Calibri" w:hAnsi="Calibri" w:cs="Calibri"/>
                <w:b/>
                <w:sz w:val="22"/>
                <w:szCs w:val="22"/>
              </w:rPr>
              <w:t>Pour</w:t>
            </w:r>
            <w:r w:rsidRPr="002D6CF3">
              <w:rPr>
                <w:rFonts w:ascii="Calibri" w:hAnsi="Calibri" w:cs="Calibri"/>
                <w:b/>
                <w:spacing w:val="17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2"/>
                <w:szCs w:val="22"/>
              </w:rPr>
              <w:t>être</w:t>
            </w:r>
            <w:r w:rsidRPr="002D6CF3">
              <w:rPr>
                <w:rFonts w:ascii="Calibri" w:hAnsi="Calibri" w:cs="Calibri"/>
                <w:b/>
                <w:spacing w:val="19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2"/>
                <w:szCs w:val="22"/>
              </w:rPr>
              <w:t>éligible,</w:t>
            </w:r>
            <w:r w:rsidRPr="002D6CF3">
              <w:rPr>
                <w:rFonts w:ascii="Calibri" w:hAnsi="Calibri" w:cs="Calibri"/>
                <w:b/>
                <w:spacing w:val="18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2"/>
                <w:szCs w:val="22"/>
              </w:rPr>
              <w:t>la</w:t>
            </w:r>
            <w:r w:rsidRPr="002D6CF3">
              <w:rPr>
                <w:rFonts w:ascii="Calibri" w:hAnsi="Calibri" w:cs="Calibri"/>
                <w:b/>
                <w:spacing w:val="18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2"/>
                <w:szCs w:val="22"/>
              </w:rPr>
              <w:t>personne</w:t>
            </w:r>
            <w:r w:rsidRPr="002D6CF3">
              <w:rPr>
                <w:rFonts w:ascii="Calibri" w:hAnsi="Calibri" w:cs="Calibri"/>
                <w:b/>
                <w:spacing w:val="19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2"/>
                <w:szCs w:val="22"/>
              </w:rPr>
              <w:t>candidate</w:t>
            </w:r>
            <w:r w:rsidRPr="002D6CF3">
              <w:rPr>
                <w:rFonts w:ascii="Calibri" w:hAnsi="Calibri" w:cs="Calibri"/>
                <w:b/>
                <w:spacing w:val="19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2"/>
                <w:szCs w:val="22"/>
              </w:rPr>
              <w:t>doit</w:t>
            </w:r>
            <w:r w:rsidRPr="002D6CF3">
              <w:rPr>
                <w:rFonts w:ascii="Calibri" w:hAnsi="Calibri" w:cs="Calibri"/>
                <w:b/>
                <w:spacing w:val="18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7E6BF3E2" w14:textId="07FE85F1" w:rsidR="00DA6352" w:rsidRPr="002D6CF3" w:rsidRDefault="001E6CF3" w:rsidP="00164AD5">
            <w:pPr>
              <w:pStyle w:val="Listecouleur-Accent11"/>
              <w:numPr>
                <w:ilvl w:val="0"/>
                <w:numId w:val="2"/>
              </w:numPr>
              <w:tabs>
                <w:tab w:val="left" w:pos="1079"/>
              </w:tabs>
              <w:kinsoku w:val="0"/>
              <w:overflowPunct w:val="0"/>
              <w:spacing w:after="60" w:line="251" w:lineRule="auto"/>
              <w:ind w:right="949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 xml:space="preserve">Être inscrite </w:t>
            </w:r>
            <w:r w:rsidR="00A730AD" w:rsidRPr="002D6CF3">
              <w:rPr>
                <w:rFonts w:ascii="Calibri" w:hAnsi="Calibri" w:cs="Calibri"/>
                <w:sz w:val="22"/>
                <w:szCs w:val="22"/>
              </w:rPr>
              <w:t>à un programme de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 xml:space="preserve">maîtrise </w:t>
            </w:r>
            <w:r w:rsidR="00A730AD" w:rsidRPr="002D6CF3">
              <w:rPr>
                <w:rFonts w:ascii="Calibri" w:hAnsi="Calibri" w:cs="Calibri"/>
                <w:sz w:val="22"/>
                <w:szCs w:val="22"/>
              </w:rPr>
              <w:t xml:space="preserve">d’une université québécoise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au </w:t>
            </w:r>
            <w:r w:rsidR="00E828B6">
              <w:rPr>
                <w:rFonts w:ascii="Calibri" w:hAnsi="Calibri" w:cs="Calibri"/>
                <w:sz w:val="22"/>
                <w:szCs w:val="22"/>
              </w:rPr>
              <w:t>cours de l’année académique 2018-2019</w:t>
            </w:r>
            <w:r w:rsidR="00977096" w:rsidRPr="002D6CF3">
              <w:rPr>
                <w:rFonts w:ascii="Calibri" w:hAnsi="Calibri" w:cs="Calibri"/>
                <w:sz w:val="22"/>
                <w:szCs w:val="22"/>
              </w:rPr>
              <w:t xml:space="preserve"> (temps plein)</w:t>
            </w:r>
            <w:r w:rsidR="00DA6352" w:rsidRPr="002D6CF3">
              <w:rPr>
                <w:rFonts w:ascii="Calibri" w:hAnsi="Calibri" w:cs="Calibri"/>
                <w:sz w:val="22"/>
                <w:szCs w:val="22"/>
              </w:rPr>
              <w:t xml:space="preserve"> sous la </w:t>
            </w:r>
            <w:r w:rsidR="00A7271C" w:rsidRPr="002D6CF3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="00A7271C" w:rsidRPr="002D6CF3">
              <w:rPr>
                <w:rFonts w:ascii="Calibri" w:hAnsi="Calibri" w:cs="Calibri"/>
                <w:sz w:val="22"/>
                <w:szCs w:val="22"/>
              </w:rPr>
              <w:t>co</w:t>
            </w:r>
            <w:proofErr w:type="spellEnd"/>
            <w:r w:rsidR="00A7271C" w:rsidRPr="002D6CF3">
              <w:rPr>
                <w:rFonts w:ascii="Calibri" w:hAnsi="Calibri" w:cs="Calibri"/>
                <w:sz w:val="22"/>
                <w:szCs w:val="22"/>
              </w:rPr>
              <w:t>)</w:t>
            </w:r>
            <w:r w:rsidR="00DA6352" w:rsidRPr="002D6CF3">
              <w:rPr>
                <w:rFonts w:ascii="Calibri" w:hAnsi="Calibri" w:cs="Calibri"/>
                <w:sz w:val="22"/>
                <w:szCs w:val="22"/>
              </w:rPr>
              <w:t>direction d’une professeure</w:t>
            </w:r>
            <w:r w:rsidR="00981F23" w:rsidRPr="002D6CF3">
              <w:rPr>
                <w:rFonts w:ascii="Calibri" w:hAnsi="Calibri" w:cs="Calibri"/>
                <w:sz w:val="22"/>
                <w:szCs w:val="22"/>
              </w:rPr>
              <w:t xml:space="preserve"> membre du RéQEF</w:t>
            </w:r>
            <w:r w:rsidR="007337E5" w:rsidRPr="002D6CF3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ECA37E6" w14:textId="63F27946" w:rsidR="00A7271C" w:rsidRPr="002D6CF3" w:rsidRDefault="00A7271C" w:rsidP="00164AD5">
            <w:pPr>
              <w:pStyle w:val="Listecouleur-Accent11"/>
              <w:tabs>
                <w:tab w:val="left" w:pos="1079"/>
              </w:tabs>
              <w:kinsoku w:val="0"/>
              <w:overflowPunct w:val="0"/>
              <w:spacing w:after="60" w:line="251" w:lineRule="auto"/>
              <w:ind w:left="1079" w:right="727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 xml:space="preserve">ou être inscrite à un programme de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 xml:space="preserve">maîtrise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d’une université québécoise au </w:t>
            </w:r>
            <w:r w:rsidR="00B907B9" w:rsidRPr="002D6CF3">
              <w:rPr>
                <w:rFonts w:ascii="Calibri" w:hAnsi="Calibri" w:cs="Calibri"/>
                <w:sz w:val="22"/>
                <w:szCs w:val="22"/>
              </w:rPr>
              <w:t>cours</w:t>
            </w:r>
            <w:r w:rsidR="00E828B6">
              <w:rPr>
                <w:rFonts w:ascii="Calibri" w:hAnsi="Calibri" w:cs="Calibri"/>
                <w:sz w:val="22"/>
                <w:szCs w:val="22"/>
              </w:rPr>
              <w:t xml:space="preserve"> de l’année académique 2018-2019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 (temps plein) et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 xml:space="preserve">être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membre étudiante du RéQEF (avec un dossier à jour);</w:t>
            </w:r>
          </w:p>
          <w:p w14:paraId="2A827CDE" w14:textId="77777777" w:rsidR="002D6CF3" w:rsidRPr="002D6CF3" w:rsidRDefault="002D6CF3" w:rsidP="00164AD5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</w:tabs>
              <w:kinsoku w:val="0"/>
              <w:overflowPunct w:val="0"/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>Présenter</w:t>
            </w:r>
            <w:r w:rsidRPr="002D6CF3">
              <w:rPr>
                <w:rFonts w:ascii="Calibri" w:hAnsi="Calibri" w:cs="Calibri"/>
                <w:spacing w:val="19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un</w:t>
            </w:r>
            <w:r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projet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de maîtrise 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avec une perspective féministe,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en</w:t>
            </w:r>
            <w:r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lien</w:t>
            </w:r>
            <w:r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avec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la</w:t>
            </w:r>
            <w:r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programmation,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0"/>
                <w:sz w:val="22"/>
                <w:szCs w:val="22"/>
              </w:rPr>
              <w:br/>
            </w:r>
            <w:r w:rsidRPr="002D6CF3">
              <w:rPr>
                <w:rFonts w:ascii="Calibri" w:hAnsi="Calibri" w:cs="Calibri"/>
                <w:sz w:val="22"/>
                <w:szCs w:val="22"/>
              </w:rPr>
              <w:t>la</w:t>
            </w:r>
            <w:r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problématique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et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les</w:t>
            </w:r>
            <w:r w:rsidRPr="002D6CF3">
              <w:rPr>
                <w:rFonts w:ascii="Calibri" w:hAnsi="Calibri" w:cs="Calibri"/>
                <w:spacing w:val="19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axes de recherche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du</w:t>
            </w:r>
            <w:r w:rsidRPr="002D6CF3">
              <w:rPr>
                <w:rFonts w:ascii="Calibri" w:hAnsi="Calibri" w:cs="Calibri"/>
                <w:spacing w:val="58"/>
                <w:w w:val="102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RéQEF</w:t>
            </w:r>
            <w:r w:rsidRPr="002D6CF3"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(</w:t>
            </w:r>
            <w:r w:rsidRPr="002D6CF3">
              <w:rPr>
                <w:rFonts w:asciiTheme="majorHAnsi" w:hAnsiTheme="majorHAnsi" w:cs="Calibri"/>
                <w:sz w:val="22"/>
                <w:szCs w:val="22"/>
              </w:rPr>
              <w:t xml:space="preserve">voir </w:t>
            </w:r>
            <w:hyperlink r:id="rId10" w:history="1">
              <w:r w:rsidRPr="002D6CF3">
                <w:rPr>
                  <w:rFonts w:asciiTheme="majorHAnsi" w:hAnsiTheme="majorHAnsi"/>
                  <w:b/>
                  <w:bCs/>
                  <w:color w:val="729800"/>
                  <w:w w:val="105"/>
                  <w:sz w:val="22"/>
                  <w:szCs w:val="22"/>
                  <w:u w:val="single"/>
                </w:rPr>
                <w:t>www.reqef.ca</w:t>
              </w:r>
            </w:hyperlink>
            <w:r w:rsidRPr="002D6CF3">
              <w:rPr>
                <w:rFonts w:ascii="Calibri" w:hAnsi="Calibri" w:cs="Calibri"/>
                <w:sz w:val="22"/>
                <w:szCs w:val="22"/>
              </w:rPr>
              <w:t>);</w:t>
            </w:r>
          </w:p>
          <w:p w14:paraId="3383A457" w14:textId="66D10CAF" w:rsidR="001C240C" w:rsidRPr="002D6CF3" w:rsidRDefault="00851D4F" w:rsidP="00164AD5">
            <w:pPr>
              <w:pStyle w:val="Listecouleur-Accent11"/>
              <w:numPr>
                <w:ilvl w:val="0"/>
                <w:numId w:val="2"/>
              </w:numPr>
              <w:tabs>
                <w:tab w:val="left" w:pos="1079"/>
              </w:tabs>
              <w:kinsoku w:val="0"/>
              <w:overflowPunct w:val="0"/>
              <w:spacing w:after="60" w:line="251" w:lineRule="auto"/>
              <w:ind w:right="949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>Être en fin de parcours, c’est-à-dire a</w:t>
            </w:r>
            <w:r w:rsidR="008E3265" w:rsidRPr="002D6CF3">
              <w:rPr>
                <w:rFonts w:ascii="Calibri" w:hAnsi="Calibri" w:cs="Calibri"/>
                <w:sz w:val="22"/>
                <w:szCs w:val="22"/>
              </w:rPr>
              <w:t>voir effectué</w:t>
            </w:r>
            <w:r w:rsidR="001E6CF3" w:rsidRPr="002D6CF3">
              <w:rPr>
                <w:rFonts w:ascii="Calibri" w:hAnsi="Calibri" w:cs="Calibri"/>
                <w:sz w:val="22"/>
                <w:szCs w:val="22"/>
              </w:rPr>
              <w:t xml:space="preserve"> la collecte de ses données, son terr</w:t>
            </w:r>
            <w:r w:rsidR="00A730AD" w:rsidRPr="002D6CF3">
              <w:rPr>
                <w:rFonts w:ascii="Calibri" w:hAnsi="Calibri" w:cs="Calibri"/>
                <w:sz w:val="22"/>
                <w:szCs w:val="22"/>
              </w:rPr>
              <w:t>ain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E3265" w:rsidRPr="002D6CF3">
              <w:rPr>
                <w:rFonts w:ascii="Calibri" w:hAnsi="Calibri" w:cs="Calibri"/>
                <w:sz w:val="22"/>
                <w:szCs w:val="22"/>
              </w:rPr>
              <w:t xml:space="preserve">ou le dépouillement de ses sources </w:t>
            </w:r>
            <w:r w:rsidR="007427B2" w:rsidRPr="002D6CF3">
              <w:rPr>
                <w:rFonts w:ascii="Calibri" w:hAnsi="Calibri" w:cs="Calibri"/>
                <w:sz w:val="22"/>
                <w:szCs w:val="22"/>
              </w:rPr>
              <w:t>et</w:t>
            </w:r>
            <w:r w:rsidR="008E3265" w:rsidRPr="002D6CF3">
              <w:rPr>
                <w:rFonts w:ascii="Calibri" w:hAnsi="Calibri" w:cs="Calibri"/>
                <w:sz w:val="22"/>
                <w:szCs w:val="22"/>
              </w:rPr>
              <w:t xml:space="preserve"> amorcé</w:t>
            </w:r>
            <w:r w:rsidR="001E6CF3" w:rsidRPr="002D6CF3">
              <w:rPr>
                <w:rFonts w:ascii="Calibri" w:hAnsi="Calibri" w:cs="Calibri"/>
                <w:sz w:val="22"/>
                <w:szCs w:val="22"/>
              </w:rPr>
              <w:t xml:space="preserve"> la rédaction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>du mémoire</w:t>
            </w:r>
            <w:r w:rsidR="00536409" w:rsidRPr="002D6CF3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5C447485" w14:textId="7F731C2D" w:rsidR="008529EA" w:rsidRPr="002D6CF3" w:rsidRDefault="008529EA" w:rsidP="00164AD5">
            <w:pPr>
              <w:pStyle w:val="Listecouleur-Accent11"/>
              <w:numPr>
                <w:ilvl w:val="0"/>
                <w:numId w:val="2"/>
              </w:numPr>
              <w:tabs>
                <w:tab w:val="left" w:pos="1079"/>
              </w:tabs>
              <w:kinsoku w:val="0"/>
              <w:overflowPunct w:val="0"/>
              <w:spacing w:after="60" w:line="251" w:lineRule="auto"/>
              <w:ind w:right="949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 xml:space="preserve">Ne pas détenir une bourse de type bourse CRSH ou FQRSC au moment de la </w:t>
            </w:r>
            <w:r w:rsidR="00536409" w:rsidRPr="002D6CF3">
              <w:rPr>
                <w:rFonts w:ascii="Calibri" w:hAnsi="Calibri" w:cs="Calibri"/>
                <w:sz w:val="22"/>
                <w:szCs w:val="22"/>
              </w:rPr>
              <w:t>demande;</w:t>
            </w:r>
          </w:p>
          <w:p w14:paraId="49370721" w14:textId="77777777" w:rsidR="001C240C" w:rsidRPr="002D6CF3" w:rsidRDefault="001E6CF3" w:rsidP="00164AD5">
            <w:pPr>
              <w:pStyle w:val="Listecouleur-Accent11"/>
              <w:numPr>
                <w:ilvl w:val="0"/>
                <w:numId w:val="2"/>
              </w:numPr>
              <w:tabs>
                <w:tab w:val="left" w:pos="1079"/>
              </w:tabs>
              <w:kinsoku w:val="0"/>
              <w:overflowPunct w:val="0"/>
              <w:spacing w:after="60"/>
              <w:rPr>
                <w:rFonts w:ascii="Calibri" w:hAnsi="Calibri" w:cs="Calibri"/>
                <w:sz w:val="21"/>
                <w:szCs w:val="21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>P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résenter</w:t>
            </w:r>
            <w:r w:rsidR="001C240C" w:rsidRPr="002D6CF3">
              <w:rPr>
                <w:rFonts w:ascii="Calibri" w:hAnsi="Calibri" w:cs="Calibri"/>
                <w:spacing w:val="18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un</w:t>
            </w:r>
            <w:r w:rsidR="001C240C"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dossier</w:t>
            </w:r>
            <w:r w:rsidR="001C240C" w:rsidRPr="002D6CF3">
              <w:rPr>
                <w:rFonts w:ascii="Calibri" w:hAnsi="Calibri" w:cs="Calibri"/>
                <w:spacing w:val="19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de</w:t>
            </w:r>
            <w:r w:rsidR="001C240C"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candidature</w:t>
            </w:r>
            <w:r w:rsidR="001C240C"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complet</w:t>
            </w:r>
            <w:r w:rsidR="001C240C" w:rsidRPr="002D6CF3">
              <w:rPr>
                <w:rFonts w:ascii="Calibri" w:hAnsi="Calibri" w:cs="Calibri"/>
                <w:spacing w:val="17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(voir</w:t>
            </w:r>
            <w:r w:rsidR="001C240C" w:rsidRPr="002D6CF3">
              <w:rPr>
                <w:rFonts w:ascii="Calibri" w:hAnsi="Calibri" w:cs="Calibri"/>
                <w:spacing w:val="19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page</w:t>
            </w:r>
            <w:r w:rsidR="001C240C"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suivante</w:t>
            </w:r>
            <w:r w:rsidR="001C240C"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pour</w:t>
            </w:r>
            <w:r w:rsidR="001C240C" w:rsidRPr="002D6CF3">
              <w:rPr>
                <w:rFonts w:ascii="Calibri" w:hAnsi="Calibri" w:cs="Calibri"/>
                <w:spacing w:val="19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le</w:t>
            </w:r>
            <w:r w:rsidR="001C240C"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dépôt</w:t>
            </w:r>
            <w:r w:rsidR="001C240C" w:rsidRPr="002D6CF3">
              <w:rPr>
                <w:rFonts w:ascii="Calibri" w:hAnsi="Calibri" w:cs="Calibri"/>
                <w:spacing w:val="18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de</w:t>
            </w:r>
            <w:r w:rsidR="001C240C"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la</w:t>
            </w:r>
            <w:r w:rsidR="001C240C"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="008E3265" w:rsidRPr="002D6CF3">
              <w:rPr>
                <w:rFonts w:ascii="Calibri" w:hAnsi="Calibri" w:cs="Calibri"/>
                <w:sz w:val="22"/>
                <w:szCs w:val="22"/>
              </w:rPr>
              <w:t>demande).</w:t>
            </w:r>
          </w:p>
        </w:tc>
      </w:tr>
      <w:tr w:rsidR="001C240C" w:rsidRPr="002D6CF3" w14:paraId="5507E160" w14:textId="77777777">
        <w:trPr>
          <w:trHeight w:hRule="exact" w:val="470"/>
        </w:trPr>
        <w:tc>
          <w:tcPr>
            <w:tcW w:w="1082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E0E0E0"/>
          </w:tcPr>
          <w:p w14:paraId="6B2A68EB" w14:textId="77777777" w:rsidR="001C240C" w:rsidRPr="00E828B6" w:rsidRDefault="001C240C">
            <w:pPr>
              <w:pStyle w:val="TableParagraph"/>
              <w:kinsoku w:val="0"/>
              <w:overflowPunct w:val="0"/>
              <w:spacing w:before="50"/>
              <w:ind w:left="93"/>
              <w:rPr>
                <w:color w:val="800080"/>
              </w:rPr>
            </w:pP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Critères</w:t>
            </w:r>
            <w:r w:rsidRPr="00E828B6">
              <w:rPr>
                <w:rFonts w:ascii="Calibri" w:hAnsi="Calibri" w:cs="Calibri"/>
                <w:color w:val="800080"/>
                <w:spacing w:val="54"/>
                <w:sz w:val="31"/>
                <w:szCs w:val="31"/>
              </w:rPr>
              <w:t xml:space="preserve"> </w:t>
            </w: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d’évaluation</w:t>
            </w:r>
          </w:p>
        </w:tc>
      </w:tr>
      <w:tr w:rsidR="001C240C" w:rsidRPr="002D6CF3" w14:paraId="7B349EB7" w14:textId="77777777" w:rsidTr="00164AD5">
        <w:trPr>
          <w:trHeight w:hRule="exact" w:val="2689"/>
        </w:trPr>
        <w:tc>
          <w:tcPr>
            <w:tcW w:w="10820" w:type="dxa"/>
            <w:tcBorders>
              <w:top w:val="nil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2A5E1032" w14:textId="77777777" w:rsidR="001C240C" w:rsidRPr="002D6CF3" w:rsidRDefault="001C240C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22"/>
                <w:szCs w:val="22"/>
              </w:rPr>
            </w:pPr>
          </w:p>
          <w:p w14:paraId="75A00C5A" w14:textId="77777777" w:rsidR="001C240C" w:rsidRPr="002D6CF3" w:rsidRDefault="001C240C">
            <w:pPr>
              <w:pStyle w:val="TableParagraph"/>
              <w:kinsoku w:val="0"/>
              <w:overflowPunct w:val="0"/>
              <w:ind w:left="718"/>
              <w:rPr>
                <w:rFonts w:ascii="Calibri" w:hAnsi="Calibri" w:cs="Calibri"/>
                <w:b/>
                <w:sz w:val="21"/>
                <w:szCs w:val="21"/>
              </w:rPr>
            </w:pP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Les</w:t>
            </w:r>
            <w:r w:rsidRPr="002D6CF3">
              <w:rPr>
                <w:rFonts w:ascii="Calibri" w:hAnsi="Calibri" w:cs="Calibri"/>
                <w:b/>
                <w:spacing w:val="19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candidatures</w:t>
            </w:r>
            <w:r w:rsidRPr="002D6CF3">
              <w:rPr>
                <w:rFonts w:ascii="Calibri" w:hAnsi="Calibri" w:cs="Calibri"/>
                <w:b/>
                <w:spacing w:val="21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seront</w:t>
            </w:r>
            <w:r w:rsidRPr="002D6CF3">
              <w:rPr>
                <w:rFonts w:ascii="Calibri" w:hAnsi="Calibri" w:cs="Calibri"/>
                <w:b/>
                <w:spacing w:val="19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évaluées</w:t>
            </w:r>
            <w:r w:rsidRPr="002D6CF3">
              <w:rPr>
                <w:rFonts w:ascii="Calibri" w:hAnsi="Calibri" w:cs="Calibri"/>
                <w:b/>
                <w:spacing w:val="19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par</w:t>
            </w:r>
            <w:r w:rsidRPr="002D6CF3">
              <w:rPr>
                <w:rFonts w:ascii="Calibri" w:hAnsi="Calibri" w:cs="Calibri"/>
                <w:b/>
                <w:spacing w:val="20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le</w:t>
            </w:r>
            <w:r w:rsidRPr="002D6CF3">
              <w:rPr>
                <w:rFonts w:ascii="Calibri" w:hAnsi="Calibri" w:cs="Calibri"/>
                <w:b/>
                <w:spacing w:val="21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Conseil</w:t>
            </w:r>
            <w:r w:rsidRPr="002D6CF3">
              <w:rPr>
                <w:rFonts w:ascii="Calibri" w:hAnsi="Calibri" w:cs="Calibri"/>
                <w:b/>
                <w:spacing w:val="19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scientifique</w:t>
            </w:r>
            <w:r w:rsidRPr="002D6CF3">
              <w:rPr>
                <w:rFonts w:ascii="Calibri" w:hAnsi="Calibri" w:cs="Calibri"/>
                <w:b/>
                <w:spacing w:val="19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du</w:t>
            </w:r>
            <w:r w:rsidRPr="002D6CF3">
              <w:rPr>
                <w:rFonts w:ascii="Calibri" w:hAnsi="Calibri" w:cs="Calibri"/>
                <w:b/>
                <w:spacing w:val="21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RéQEF</w:t>
            </w:r>
            <w:r w:rsidRPr="002D6CF3">
              <w:rPr>
                <w:rFonts w:ascii="Calibri" w:hAnsi="Calibri" w:cs="Calibri"/>
                <w:b/>
                <w:spacing w:val="21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selon</w:t>
            </w:r>
            <w:r w:rsidRPr="002D6CF3">
              <w:rPr>
                <w:rFonts w:ascii="Calibri" w:hAnsi="Calibri" w:cs="Calibri"/>
                <w:b/>
                <w:spacing w:val="21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les</w:t>
            </w:r>
            <w:r w:rsidRPr="002D6CF3">
              <w:rPr>
                <w:rFonts w:ascii="Calibri" w:hAnsi="Calibri" w:cs="Calibri"/>
                <w:b/>
                <w:spacing w:val="19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critères</w:t>
            </w:r>
            <w:r w:rsidRPr="002D6CF3">
              <w:rPr>
                <w:rFonts w:ascii="Calibri" w:hAnsi="Calibri" w:cs="Calibri"/>
                <w:b/>
                <w:spacing w:val="19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suivants</w:t>
            </w:r>
            <w:r w:rsidRPr="002D6CF3">
              <w:rPr>
                <w:rFonts w:ascii="Calibri" w:hAnsi="Calibri" w:cs="Calibri"/>
                <w:b/>
                <w:spacing w:val="20"/>
                <w:sz w:val="21"/>
                <w:szCs w:val="21"/>
              </w:rPr>
              <w:t xml:space="preserve"> </w:t>
            </w:r>
            <w:r w:rsidRPr="002D6CF3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14:paraId="1806CFC2" w14:textId="7E0CD4D1" w:rsidR="007A145D" w:rsidRPr="002D6CF3" w:rsidRDefault="001C240C" w:rsidP="007A145D">
            <w:pPr>
              <w:pStyle w:val="TableParagraph"/>
              <w:numPr>
                <w:ilvl w:val="0"/>
                <w:numId w:val="5"/>
              </w:numPr>
              <w:tabs>
                <w:tab w:val="left" w:pos="1083"/>
              </w:tabs>
              <w:kinsoku w:val="0"/>
              <w:overflowPunct w:val="0"/>
              <w:spacing w:before="132"/>
              <w:ind w:left="1163" w:hanging="425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>qualité</w:t>
            </w:r>
            <w:r w:rsidRPr="002D6CF3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du</w:t>
            </w:r>
            <w:r w:rsidRPr="002D6CF3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projet</w:t>
            </w:r>
            <w:r w:rsidRPr="002D6CF3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de</w:t>
            </w:r>
            <w:r w:rsidRPr="002D6CF3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recherche;</w:t>
            </w:r>
          </w:p>
          <w:p w14:paraId="585D1114" w14:textId="4D4D5A79" w:rsidR="007A145D" w:rsidRPr="002D6CF3" w:rsidRDefault="007A145D" w:rsidP="007A145D">
            <w:pPr>
              <w:pStyle w:val="TableParagraph"/>
              <w:numPr>
                <w:ilvl w:val="0"/>
                <w:numId w:val="5"/>
              </w:numPr>
              <w:tabs>
                <w:tab w:val="left" w:pos="1083"/>
              </w:tabs>
              <w:kinsoku w:val="0"/>
              <w:overflowPunct w:val="0"/>
              <w:spacing w:before="132"/>
              <w:ind w:left="1163" w:hanging="425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>état d’avancement</w:t>
            </w:r>
            <w:r w:rsidR="000219D7"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>du mémoire</w:t>
            </w:r>
            <w:r w:rsidR="000219D7" w:rsidRPr="002D6CF3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E5DEE9F" w14:textId="449FCD13" w:rsidR="005E6554" w:rsidRPr="002D6CF3" w:rsidRDefault="001C240C" w:rsidP="007337E5">
            <w:pPr>
              <w:pStyle w:val="TableParagraph"/>
              <w:numPr>
                <w:ilvl w:val="0"/>
                <w:numId w:val="5"/>
              </w:numPr>
              <w:tabs>
                <w:tab w:val="left" w:pos="1083"/>
              </w:tabs>
              <w:kinsoku w:val="0"/>
              <w:overflowPunct w:val="0"/>
              <w:spacing w:before="132"/>
              <w:ind w:left="1163" w:hanging="425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>correspondance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du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projet</w:t>
            </w:r>
            <w:r w:rsidRPr="002D6CF3">
              <w:rPr>
                <w:rFonts w:ascii="Calibri" w:hAnsi="Calibri" w:cs="Calibri"/>
                <w:spacing w:val="19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avec</w:t>
            </w:r>
            <w:r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la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programmation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ou</w:t>
            </w:r>
            <w:r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les</w:t>
            </w:r>
            <w:r w:rsidRPr="002D6CF3"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axes</w:t>
            </w:r>
            <w:r w:rsidRPr="002D6CF3">
              <w:rPr>
                <w:rFonts w:ascii="Calibri" w:hAnsi="Calibri" w:cs="Calibri"/>
                <w:spacing w:val="19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de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recherche</w:t>
            </w:r>
            <w:r w:rsidRPr="002D6C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du</w:t>
            </w:r>
            <w:r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RéQEF</w:t>
            </w:r>
            <w:r w:rsidR="00E94D07" w:rsidRPr="002D6CF3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13D5940" w14:textId="418B2E97" w:rsidR="000219D7" w:rsidRPr="002D6CF3" w:rsidRDefault="000219D7" w:rsidP="000219D7">
            <w:pPr>
              <w:pStyle w:val="TableParagraph"/>
              <w:numPr>
                <w:ilvl w:val="0"/>
                <w:numId w:val="5"/>
              </w:numPr>
              <w:tabs>
                <w:tab w:val="left" w:pos="1083"/>
              </w:tabs>
              <w:kinsoku w:val="0"/>
              <w:overflowPunct w:val="0"/>
              <w:spacing w:before="132"/>
              <w:ind w:left="1163" w:hanging="425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>lettre</w:t>
            </w:r>
            <w:r w:rsidRPr="002D6CF3">
              <w:rPr>
                <w:rFonts w:ascii="Calibri" w:hAnsi="Calibri" w:cs="Calibri"/>
                <w:spacing w:val="19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de</w:t>
            </w:r>
            <w:r w:rsidRPr="002D6CF3">
              <w:rPr>
                <w:rFonts w:ascii="Calibri" w:hAnsi="Calibri" w:cs="Calibri"/>
                <w:spacing w:val="19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recommandation de la direction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>de maîtrise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99599A7" w14:textId="77777777" w:rsidR="001C240C" w:rsidRPr="002D6CF3" w:rsidRDefault="007427B2" w:rsidP="000219D7">
            <w:pPr>
              <w:pStyle w:val="TableParagraph"/>
              <w:numPr>
                <w:ilvl w:val="0"/>
                <w:numId w:val="5"/>
              </w:numPr>
              <w:tabs>
                <w:tab w:val="left" w:pos="1078"/>
              </w:tabs>
              <w:kinsoku w:val="0"/>
              <w:overflowPunct w:val="0"/>
              <w:spacing w:before="132"/>
              <w:ind w:left="1163" w:hanging="425"/>
              <w:rPr>
                <w:rFonts w:ascii="Calibri" w:hAnsi="Calibri" w:cs="Calibri"/>
                <w:sz w:val="21"/>
                <w:szCs w:val="21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>qualité</w:t>
            </w:r>
            <w:r w:rsidRPr="002D6CF3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du</w:t>
            </w:r>
            <w:r w:rsidRPr="002D6CF3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 xml:space="preserve">dossier </w:t>
            </w:r>
            <w:r w:rsidR="000219D7" w:rsidRPr="002D6CF3">
              <w:rPr>
                <w:rFonts w:ascii="Calibri" w:hAnsi="Calibri" w:cs="Calibri"/>
                <w:sz w:val="22"/>
                <w:szCs w:val="22"/>
              </w:rPr>
              <w:t>académique.</w:t>
            </w:r>
          </w:p>
        </w:tc>
      </w:tr>
    </w:tbl>
    <w:p w14:paraId="2CB9C6D8" w14:textId="77777777" w:rsidR="007427B2" w:rsidRPr="00164AD5" w:rsidRDefault="007427B2" w:rsidP="007427B2">
      <w:pPr>
        <w:pStyle w:val="TableParagraph"/>
        <w:tabs>
          <w:tab w:val="left" w:pos="10377"/>
        </w:tabs>
        <w:kinsoku w:val="0"/>
        <w:overflowPunct w:val="0"/>
        <w:spacing w:before="120" w:line="288" w:lineRule="auto"/>
        <w:ind w:left="425" w:right="301"/>
        <w:rPr>
          <w:rFonts w:ascii="Calibri" w:hAnsi="Calibri" w:cs="Calibri"/>
          <w:sz w:val="16"/>
          <w:szCs w:val="16"/>
        </w:rPr>
      </w:pPr>
      <w:r w:rsidRPr="00164AD5">
        <w:rPr>
          <w:rFonts w:ascii="Calibri" w:hAnsi="Calibri" w:cs="Calibri"/>
          <w:sz w:val="16"/>
          <w:szCs w:val="16"/>
        </w:rPr>
        <w:t>* Afin d'alléger le texte du présent document, le genre féminin inclut le genre masculin.</w:t>
      </w:r>
    </w:p>
    <w:p w14:paraId="6E0E29C1" w14:textId="77777777" w:rsidR="001C240C" w:rsidRPr="002D6CF3" w:rsidRDefault="001C240C">
      <w:pPr>
        <w:sectPr w:rsidR="001C240C" w:rsidRPr="002D6CF3" w:rsidSect="00A07A22">
          <w:footerReference w:type="even" r:id="rId11"/>
          <w:footerReference w:type="default" r:id="rId12"/>
          <w:type w:val="continuous"/>
          <w:pgSz w:w="12240" w:h="15840"/>
          <w:pgMar w:top="620" w:right="460" w:bottom="280" w:left="740" w:header="720" w:footer="720" w:gutter="0"/>
          <w:cols w:space="720"/>
          <w:noEndnote/>
        </w:sectPr>
      </w:pPr>
    </w:p>
    <w:p w14:paraId="3064B06C" w14:textId="77777777" w:rsidR="001C240C" w:rsidRPr="002D6CF3" w:rsidRDefault="001C240C">
      <w:pPr>
        <w:pStyle w:val="Corpsdetexte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1D0FAE0" w14:textId="77777777" w:rsidR="001C240C" w:rsidRPr="002D6CF3" w:rsidRDefault="001C240C">
      <w:pPr>
        <w:pStyle w:val="Corpsdetexte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080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7"/>
      </w:tblGrid>
      <w:tr w:rsidR="001C240C" w:rsidRPr="002D6CF3" w14:paraId="3592112B" w14:textId="77777777" w:rsidTr="00A7271C">
        <w:trPr>
          <w:trHeight w:hRule="exact" w:val="374"/>
        </w:trPr>
        <w:tc>
          <w:tcPr>
            <w:tcW w:w="1080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E0E0E0"/>
          </w:tcPr>
          <w:p w14:paraId="69351C78" w14:textId="77777777" w:rsidR="001C240C" w:rsidRPr="00E828B6" w:rsidRDefault="001C240C">
            <w:pPr>
              <w:pStyle w:val="TableParagraph"/>
              <w:kinsoku w:val="0"/>
              <w:overflowPunct w:val="0"/>
              <w:spacing w:before="7"/>
              <w:ind w:left="93"/>
              <w:rPr>
                <w:color w:val="800080"/>
              </w:rPr>
            </w:pP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Dépôt</w:t>
            </w:r>
            <w:r w:rsidRPr="00E828B6">
              <w:rPr>
                <w:rFonts w:ascii="Calibri" w:hAnsi="Calibri" w:cs="Calibri"/>
                <w:color w:val="800080"/>
                <w:spacing w:val="22"/>
                <w:sz w:val="31"/>
                <w:szCs w:val="31"/>
              </w:rPr>
              <w:t xml:space="preserve"> </w:t>
            </w: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de</w:t>
            </w:r>
            <w:r w:rsidRPr="00E828B6">
              <w:rPr>
                <w:rFonts w:ascii="Calibri" w:hAnsi="Calibri" w:cs="Calibri"/>
                <w:color w:val="800080"/>
                <w:spacing w:val="22"/>
                <w:sz w:val="31"/>
                <w:szCs w:val="31"/>
              </w:rPr>
              <w:t xml:space="preserve"> </w:t>
            </w: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la</w:t>
            </w:r>
            <w:r w:rsidRPr="00E828B6">
              <w:rPr>
                <w:rFonts w:ascii="Calibri" w:hAnsi="Calibri" w:cs="Calibri"/>
                <w:color w:val="800080"/>
                <w:spacing w:val="22"/>
                <w:sz w:val="31"/>
                <w:szCs w:val="31"/>
              </w:rPr>
              <w:t xml:space="preserve"> </w:t>
            </w: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demande</w:t>
            </w:r>
          </w:p>
        </w:tc>
      </w:tr>
      <w:tr w:rsidR="001C240C" w:rsidRPr="002D6CF3" w14:paraId="4323C04D" w14:textId="77777777" w:rsidTr="00A7271C">
        <w:trPr>
          <w:trHeight w:hRule="exact" w:val="4893"/>
        </w:trPr>
        <w:tc>
          <w:tcPr>
            <w:tcW w:w="1080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14:paraId="3FA975D7" w14:textId="77777777" w:rsidR="00064D0E" w:rsidRPr="002D6CF3" w:rsidRDefault="00064D0E" w:rsidP="00064D0E">
            <w:pPr>
              <w:pStyle w:val="TableParagraph"/>
              <w:kinsoku w:val="0"/>
              <w:overflowPunct w:val="0"/>
              <w:spacing w:line="247" w:lineRule="auto"/>
              <w:ind w:right="718"/>
              <w:rPr>
                <w:sz w:val="17"/>
                <w:szCs w:val="17"/>
              </w:rPr>
            </w:pPr>
          </w:p>
          <w:p w14:paraId="631A7D10" w14:textId="68591B3A" w:rsidR="00181840" w:rsidRPr="002D6CF3" w:rsidRDefault="001C240C" w:rsidP="00181840">
            <w:pPr>
              <w:pStyle w:val="TableParagraph"/>
              <w:tabs>
                <w:tab w:val="left" w:pos="10377"/>
              </w:tabs>
              <w:kinsoku w:val="0"/>
              <w:overflowPunct w:val="0"/>
              <w:spacing w:before="120" w:after="120"/>
              <w:ind w:left="425" w:right="301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b/>
                <w:sz w:val="22"/>
                <w:szCs w:val="22"/>
              </w:rPr>
              <w:t>Les dossiers de candidature doivent être envoyés au RéQEF au plus tard le</w:t>
            </w:r>
            <w:r w:rsidR="000219D7" w:rsidRPr="002D6CF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94D07" w:rsidRPr="002D6CF3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E94D07" w:rsidRPr="002D6CF3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er</w:t>
            </w:r>
            <w:r w:rsidR="00E94D07" w:rsidRPr="002D6CF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E6554" w:rsidRPr="002D6CF3">
              <w:rPr>
                <w:rFonts w:ascii="Calibri" w:hAnsi="Calibri" w:cs="Calibri"/>
                <w:b/>
                <w:sz w:val="22"/>
                <w:szCs w:val="22"/>
              </w:rPr>
              <w:t xml:space="preserve">juin </w:t>
            </w:r>
            <w:r w:rsidR="00E828B6">
              <w:rPr>
                <w:rFonts w:ascii="Calibri" w:hAnsi="Calibri" w:cs="Calibri"/>
                <w:b/>
                <w:sz w:val="22"/>
                <w:szCs w:val="22"/>
              </w:rPr>
              <w:t>2018</w:t>
            </w:r>
            <w:r w:rsidR="00443D3C" w:rsidRPr="002D6CF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0DAD" w:rsidRPr="002D6CF3">
              <w:rPr>
                <w:rFonts w:ascii="Calibri" w:hAnsi="Calibri" w:cs="Calibri"/>
                <w:b/>
                <w:sz w:val="22"/>
                <w:szCs w:val="22"/>
              </w:rPr>
              <w:t xml:space="preserve">à </w:t>
            </w:r>
            <w:r w:rsidR="005E6554" w:rsidRPr="002D6CF3">
              <w:rPr>
                <w:rFonts w:ascii="Calibri" w:hAnsi="Calibri" w:cs="Calibri"/>
                <w:b/>
                <w:sz w:val="22"/>
                <w:szCs w:val="22"/>
              </w:rPr>
              <w:t>minuit</w:t>
            </w:r>
            <w:r w:rsidRPr="002D6CF3">
              <w:rPr>
                <w:rFonts w:ascii="Calibri" w:hAnsi="Calibri" w:cs="Calibri"/>
                <w:sz w:val="22"/>
                <w:szCs w:val="22"/>
              </w:rPr>
              <w:t>.</w:t>
            </w:r>
            <w:r w:rsidR="00064D0E"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41BC" w:rsidRPr="002D6CF3">
              <w:rPr>
                <w:rFonts w:ascii="Calibri" w:hAnsi="Calibri" w:cs="Calibri"/>
                <w:sz w:val="22"/>
                <w:szCs w:val="22"/>
              </w:rPr>
              <w:br/>
            </w:r>
            <w:r w:rsidR="00064D0E" w:rsidRPr="002D6CF3">
              <w:rPr>
                <w:rFonts w:ascii="Calibri" w:hAnsi="Calibri" w:cs="Calibri"/>
                <w:sz w:val="22"/>
                <w:szCs w:val="22"/>
              </w:rPr>
              <w:t>Il comprend les pièces suivantes :</w:t>
            </w:r>
          </w:p>
          <w:p w14:paraId="0A3CC55A" w14:textId="04791A4D" w:rsidR="00955F36" w:rsidRPr="002D6CF3" w:rsidRDefault="00536409" w:rsidP="00064D0E">
            <w:pPr>
              <w:pStyle w:val="TableParagraph"/>
              <w:numPr>
                <w:ilvl w:val="0"/>
                <w:numId w:val="5"/>
              </w:numPr>
              <w:tabs>
                <w:tab w:val="left" w:pos="1167"/>
              </w:tabs>
              <w:kinsoku w:val="0"/>
              <w:overflowPunct w:val="0"/>
              <w:spacing w:after="80"/>
              <w:ind w:left="1440" w:hanging="357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4D0E" w:rsidRPr="002D6CF3">
              <w:rPr>
                <w:rFonts w:ascii="Calibri" w:hAnsi="Calibri" w:cs="Calibri"/>
                <w:sz w:val="22"/>
                <w:szCs w:val="22"/>
              </w:rPr>
              <w:t>l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e formulaire prévu à cet effet dûment complété (</w:t>
            </w:r>
            <w:r w:rsidR="00181840" w:rsidRPr="002D6CF3">
              <w:rPr>
                <w:rFonts w:ascii="Calibri" w:hAnsi="Calibri" w:cs="Calibri"/>
                <w:sz w:val="22"/>
                <w:szCs w:val="22"/>
              </w:rPr>
              <w:t xml:space="preserve">voir pages 3 et </w:t>
            </w:r>
            <w:r w:rsidR="005E6554" w:rsidRPr="002D6CF3">
              <w:rPr>
                <w:rFonts w:ascii="Calibri" w:hAnsi="Calibri" w:cs="Calibri"/>
                <w:sz w:val="22"/>
                <w:szCs w:val="22"/>
              </w:rPr>
              <w:t>4)</w:t>
            </w:r>
            <w:r w:rsidR="00955F36" w:rsidRPr="002D6CF3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586BCECF" w14:textId="46D4B583" w:rsidR="00955F36" w:rsidRPr="002D6CF3" w:rsidRDefault="00536409" w:rsidP="00064D0E">
            <w:pPr>
              <w:pStyle w:val="TableParagraph"/>
              <w:numPr>
                <w:ilvl w:val="0"/>
                <w:numId w:val="5"/>
              </w:numPr>
              <w:tabs>
                <w:tab w:val="left" w:pos="1167"/>
              </w:tabs>
              <w:kinsoku w:val="0"/>
              <w:overflowPunct w:val="0"/>
              <w:spacing w:after="80"/>
              <w:ind w:left="1440" w:hanging="357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4D0E" w:rsidRPr="002D6CF3">
              <w:rPr>
                <w:rFonts w:ascii="Calibri" w:hAnsi="Calibri" w:cs="Calibri"/>
                <w:sz w:val="22"/>
                <w:szCs w:val="22"/>
              </w:rPr>
              <w:t>le r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elevé</w:t>
            </w:r>
            <w:r w:rsidR="001C240C" w:rsidRPr="002D6CF3"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des</w:t>
            </w:r>
            <w:r w:rsidR="001C240C" w:rsidRPr="002D6CF3"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notes</w:t>
            </w:r>
            <w:r w:rsidR="001C240C"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obtenues</w:t>
            </w:r>
            <w:r w:rsidR="001C240C" w:rsidRPr="002D6CF3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>à la maîtrise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55F36" w:rsidRPr="002D6CF3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AE9AF1F" w14:textId="48CF806A" w:rsidR="00955F36" w:rsidRPr="002D6CF3" w:rsidRDefault="00536409" w:rsidP="00E73BA7">
            <w:pPr>
              <w:pStyle w:val="TableParagraph"/>
              <w:numPr>
                <w:ilvl w:val="0"/>
                <w:numId w:val="5"/>
              </w:numPr>
              <w:tabs>
                <w:tab w:val="left" w:pos="1167"/>
              </w:tabs>
              <w:kinsoku w:val="0"/>
              <w:overflowPunct w:val="0"/>
              <w:spacing w:after="80"/>
              <w:ind w:left="1440" w:hanging="357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4D0E" w:rsidRPr="002D6CF3">
              <w:rPr>
                <w:rFonts w:ascii="Calibri" w:hAnsi="Calibri" w:cs="Calibri"/>
                <w:sz w:val="22"/>
                <w:szCs w:val="22"/>
              </w:rPr>
              <w:t>u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ne</w:t>
            </w:r>
            <w:r w:rsidR="001C240C" w:rsidRPr="002D6CF3">
              <w:rPr>
                <w:rFonts w:ascii="Calibri" w:hAnsi="Calibri" w:cs="Calibri"/>
                <w:spacing w:val="44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lettre</w:t>
            </w:r>
            <w:r w:rsidR="001C240C" w:rsidRPr="002D6CF3">
              <w:rPr>
                <w:rFonts w:ascii="Calibri" w:hAnsi="Calibri" w:cs="Calibri"/>
                <w:spacing w:val="44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de</w:t>
            </w:r>
            <w:r w:rsidR="001C240C" w:rsidRPr="002D6CF3">
              <w:rPr>
                <w:rFonts w:ascii="Calibri" w:hAnsi="Calibri" w:cs="Calibri"/>
                <w:spacing w:val="44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 xml:space="preserve">recommandation de la </w:t>
            </w:r>
            <w:r w:rsidR="00C709CE" w:rsidRPr="002D6CF3">
              <w:rPr>
                <w:rFonts w:ascii="Calibri" w:hAnsi="Calibri" w:cs="Calibri"/>
                <w:sz w:val="22"/>
                <w:szCs w:val="22"/>
              </w:rPr>
              <w:t xml:space="preserve">direction de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>maîtrise</w:t>
            </w:r>
            <w:r w:rsidR="00C709CE"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1022" w:rsidRPr="002D6CF3">
              <w:rPr>
                <w:rFonts w:ascii="Calibri" w:hAnsi="Calibri" w:cs="Calibri"/>
                <w:sz w:val="22"/>
                <w:szCs w:val="22"/>
              </w:rPr>
              <w:t>incluant</w:t>
            </w:r>
            <w:r w:rsidR="00C709CE"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 xml:space="preserve">son appréciation du projet </w:t>
            </w:r>
            <w:r w:rsidR="00E73BA7" w:rsidRPr="002D6CF3">
              <w:rPr>
                <w:rFonts w:ascii="Calibri" w:hAnsi="Calibri" w:cs="Calibri"/>
                <w:sz w:val="22"/>
                <w:szCs w:val="22"/>
              </w:rPr>
              <w:t>et de l’état d’avancement, conformément aux critères exposés à la page 1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55F36" w:rsidRPr="002D6CF3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1EFFC86" w14:textId="134C0C25" w:rsidR="001C240C" w:rsidRPr="002D6CF3" w:rsidRDefault="00536409" w:rsidP="00064D0E">
            <w:pPr>
              <w:pStyle w:val="TableParagraph"/>
              <w:numPr>
                <w:ilvl w:val="0"/>
                <w:numId w:val="5"/>
              </w:numPr>
              <w:tabs>
                <w:tab w:val="left" w:pos="1167"/>
              </w:tabs>
              <w:kinsoku w:val="0"/>
              <w:overflowPunct w:val="0"/>
              <w:spacing w:after="80"/>
              <w:ind w:left="1440" w:hanging="357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4D0E" w:rsidRPr="002D6CF3">
              <w:rPr>
                <w:rFonts w:ascii="Calibri" w:hAnsi="Calibri" w:cs="Calibri"/>
                <w:sz w:val="22"/>
                <w:szCs w:val="22"/>
              </w:rPr>
              <w:t>une p</w:t>
            </w:r>
            <w:r w:rsidR="00C709CE" w:rsidRPr="002D6CF3">
              <w:rPr>
                <w:rFonts w:ascii="Calibri" w:hAnsi="Calibri" w:cs="Calibri"/>
                <w:sz w:val="22"/>
                <w:szCs w:val="22"/>
              </w:rPr>
              <w:t xml:space="preserve">reuve d’inscription </w:t>
            </w:r>
            <w:r w:rsidR="00955F36" w:rsidRPr="002D6CF3">
              <w:rPr>
                <w:rFonts w:ascii="Calibri" w:hAnsi="Calibri" w:cs="Calibri"/>
                <w:sz w:val="22"/>
                <w:szCs w:val="22"/>
              </w:rPr>
              <w:t>à un programme de</w:t>
            </w:r>
            <w:r w:rsidR="00C709CE"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1D65" w:rsidRPr="002D6CF3">
              <w:rPr>
                <w:rFonts w:ascii="Calibri" w:hAnsi="Calibri" w:cs="Calibri"/>
                <w:sz w:val="22"/>
                <w:szCs w:val="22"/>
              </w:rPr>
              <w:t>maîtrise</w:t>
            </w:r>
            <w:r w:rsidR="00C709CE"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28B6">
              <w:rPr>
                <w:rFonts w:ascii="Calibri" w:hAnsi="Calibri" w:cs="Calibri"/>
                <w:sz w:val="22"/>
                <w:szCs w:val="22"/>
              </w:rPr>
              <w:t>pour l’année 2018-2019</w:t>
            </w:r>
            <w:r w:rsidR="00955F36" w:rsidRPr="002D6CF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émis</w:t>
            </w:r>
            <w:r w:rsidR="001C240C" w:rsidRPr="002D6CF3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par</w:t>
            </w:r>
            <w:r w:rsidR="001C240C" w:rsidRPr="002D6CF3">
              <w:rPr>
                <w:rFonts w:ascii="Calibri" w:hAnsi="Calibri" w:cs="Calibri"/>
                <w:spacing w:val="28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une</w:t>
            </w:r>
            <w:r w:rsidR="001C240C" w:rsidRPr="002D6CF3"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 w:rsidR="00064D0E" w:rsidRPr="002D6CF3">
              <w:rPr>
                <w:rFonts w:ascii="Calibri" w:hAnsi="Calibri" w:cs="Calibri"/>
                <w:spacing w:val="30"/>
                <w:sz w:val="22"/>
                <w:szCs w:val="22"/>
              </w:rPr>
              <w:br/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institution</w:t>
            </w:r>
            <w:r w:rsidR="001C240C" w:rsidRPr="002D6CF3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universitaire</w:t>
            </w:r>
            <w:r w:rsidR="001C240C" w:rsidRPr="002D6CF3"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 w:rsidR="001C240C" w:rsidRPr="002D6CF3">
              <w:rPr>
                <w:rFonts w:ascii="Calibri" w:hAnsi="Calibri" w:cs="Calibri"/>
                <w:sz w:val="22"/>
                <w:szCs w:val="22"/>
              </w:rPr>
              <w:t>québécoise</w:t>
            </w: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0DAD" w:rsidRPr="002D6CF3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5EB7665D" w14:textId="77777777" w:rsidR="00E73BA7" w:rsidRPr="002D6CF3" w:rsidRDefault="00536409" w:rsidP="00E73BA7">
            <w:pPr>
              <w:pStyle w:val="TableParagraph"/>
              <w:numPr>
                <w:ilvl w:val="0"/>
                <w:numId w:val="5"/>
              </w:numPr>
              <w:tabs>
                <w:tab w:val="left" w:pos="1167"/>
              </w:tabs>
              <w:kinsoku w:val="0"/>
              <w:overflowPunct w:val="0"/>
              <w:spacing w:after="80"/>
              <w:ind w:left="1440" w:hanging="357"/>
              <w:rPr>
                <w:rFonts w:ascii="Calibri" w:hAnsi="Calibri" w:cs="Calibri"/>
                <w:sz w:val="22"/>
                <w:szCs w:val="22"/>
              </w:rPr>
            </w:pPr>
            <w:r w:rsidRPr="002D6C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3BA7" w:rsidRPr="002D6CF3">
              <w:rPr>
                <w:rFonts w:ascii="Calibri" w:hAnsi="Calibri" w:cs="Calibri"/>
                <w:sz w:val="22"/>
                <w:szCs w:val="22"/>
              </w:rPr>
              <w:t>un curriculum</w:t>
            </w:r>
            <w:r w:rsidR="00E73BA7" w:rsidRPr="002D6CF3">
              <w:rPr>
                <w:rFonts w:ascii="Calibri" w:hAnsi="Calibri" w:cs="Calibri"/>
                <w:spacing w:val="43"/>
                <w:sz w:val="22"/>
                <w:szCs w:val="22"/>
              </w:rPr>
              <w:t xml:space="preserve"> </w:t>
            </w:r>
            <w:r w:rsidR="00520DAD" w:rsidRPr="002D6CF3">
              <w:rPr>
                <w:rFonts w:ascii="Calibri" w:hAnsi="Calibri" w:cs="Calibri"/>
                <w:sz w:val="22"/>
                <w:szCs w:val="22"/>
              </w:rPr>
              <w:t>vitae académique.</w:t>
            </w:r>
          </w:p>
          <w:p w14:paraId="3CDED4C7" w14:textId="0978AE54" w:rsidR="00520DAD" w:rsidRPr="002D6CF3" w:rsidRDefault="00117B17" w:rsidP="00520DAD">
            <w:pPr>
              <w:pStyle w:val="Corpsdetexte"/>
              <w:kinsoku w:val="0"/>
              <w:overflowPunct w:val="0"/>
              <w:spacing w:before="6"/>
              <w:ind w:left="458" w:firstLine="0"/>
              <w:rPr>
                <w:sz w:val="22"/>
                <w:szCs w:val="22"/>
              </w:rPr>
            </w:pPr>
            <w:r w:rsidRPr="002D6CF3">
              <w:rPr>
                <w:sz w:val="22"/>
                <w:szCs w:val="22"/>
              </w:rPr>
              <w:t>Veuillez imprimer l</w:t>
            </w:r>
            <w:r w:rsidR="00520DAD" w:rsidRPr="002D6CF3">
              <w:rPr>
                <w:sz w:val="22"/>
                <w:szCs w:val="22"/>
              </w:rPr>
              <w:t xml:space="preserve">e formulaire dûment rempli, le signer. </w:t>
            </w:r>
            <w:r w:rsidR="005E6554" w:rsidRPr="002D6CF3">
              <w:rPr>
                <w:sz w:val="22"/>
                <w:szCs w:val="22"/>
              </w:rPr>
              <w:br/>
            </w:r>
            <w:r w:rsidR="00520DAD" w:rsidRPr="002D6CF3">
              <w:rPr>
                <w:sz w:val="22"/>
                <w:szCs w:val="22"/>
              </w:rPr>
              <w:t>Acheminer ensuite au RéQEF</w:t>
            </w:r>
            <w:r w:rsidR="00443D3C" w:rsidRPr="002D6CF3">
              <w:rPr>
                <w:sz w:val="22"/>
                <w:szCs w:val="22"/>
              </w:rPr>
              <w:t xml:space="preserve">, </w:t>
            </w:r>
            <w:r w:rsidR="006D6690" w:rsidRPr="002D6CF3">
              <w:rPr>
                <w:sz w:val="22"/>
                <w:szCs w:val="22"/>
              </w:rPr>
              <w:t>à l’attention de</w:t>
            </w:r>
            <w:r w:rsidR="00443D3C" w:rsidRPr="002D6CF3">
              <w:rPr>
                <w:sz w:val="22"/>
                <w:szCs w:val="22"/>
              </w:rPr>
              <w:t xml:space="preserve"> </w:t>
            </w:r>
            <w:r w:rsidR="00B907B9" w:rsidRPr="002D6CF3">
              <w:rPr>
                <w:sz w:val="22"/>
                <w:szCs w:val="22"/>
              </w:rPr>
              <w:t>LAURENCE LAUZON</w:t>
            </w:r>
            <w:r w:rsidR="00443D3C" w:rsidRPr="002D6CF3">
              <w:rPr>
                <w:sz w:val="22"/>
                <w:szCs w:val="22"/>
              </w:rPr>
              <w:t>,</w:t>
            </w:r>
            <w:r w:rsidR="006D6690" w:rsidRPr="002D6CF3">
              <w:rPr>
                <w:sz w:val="22"/>
                <w:szCs w:val="22"/>
              </w:rPr>
              <w:t xml:space="preserve"> </w:t>
            </w:r>
            <w:r w:rsidR="00520DAD" w:rsidRPr="002D6CF3">
              <w:rPr>
                <w:sz w:val="22"/>
                <w:szCs w:val="22"/>
              </w:rPr>
              <w:t>par courriel, avec les autres document</w:t>
            </w:r>
            <w:r w:rsidRPr="002D6CF3">
              <w:rPr>
                <w:sz w:val="22"/>
                <w:szCs w:val="22"/>
              </w:rPr>
              <w:t>s requis</w:t>
            </w:r>
            <w:r w:rsidR="00903CE8">
              <w:rPr>
                <w:sz w:val="22"/>
                <w:szCs w:val="22"/>
              </w:rPr>
              <w:t xml:space="preserve"> </w:t>
            </w:r>
            <w:r w:rsidR="00903CE8" w:rsidRPr="002D6CF3">
              <w:rPr>
                <w:sz w:val="22"/>
                <w:szCs w:val="22"/>
              </w:rPr>
              <w:t>(</w:t>
            </w:r>
            <w:r w:rsidR="00903CE8">
              <w:rPr>
                <w:sz w:val="22"/>
                <w:szCs w:val="22"/>
              </w:rPr>
              <w:t xml:space="preserve">le tout </w:t>
            </w:r>
            <w:r w:rsidR="00903CE8" w:rsidRPr="002D6CF3">
              <w:rPr>
                <w:sz w:val="22"/>
                <w:szCs w:val="22"/>
              </w:rPr>
              <w:t>en version numérisée)</w:t>
            </w:r>
            <w:r w:rsidR="00520DAD" w:rsidRPr="002D6CF3">
              <w:rPr>
                <w:sz w:val="22"/>
                <w:szCs w:val="22"/>
              </w:rPr>
              <w:t>.</w:t>
            </w:r>
          </w:p>
          <w:p w14:paraId="4B95ABB6" w14:textId="77777777" w:rsidR="00443D3C" w:rsidRPr="002D6CF3" w:rsidRDefault="001C240C" w:rsidP="00443D3C">
            <w:pPr>
              <w:pStyle w:val="TableParagraph"/>
              <w:kinsoku w:val="0"/>
              <w:overflowPunct w:val="0"/>
              <w:spacing w:before="132"/>
              <w:ind w:left="718" w:hanging="2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Veuillez</w:t>
            </w:r>
            <w:r w:rsidRPr="002D6CF3">
              <w:rPr>
                <w:rFonts w:ascii="Calibri" w:hAnsi="Calibri" w:cs="Calibri"/>
                <w:b/>
                <w:bCs/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prendre</w:t>
            </w:r>
            <w:r w:rsidRPr="002D6CF3">
              <w:rPr>
                <w:rFonts w:ascii="Calibri" w:hAnsi="Calibri" w:cs="Calibri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note</w:t>
            </w:r>
            <w:r w:rsidRPr="002D6CF3">
              <w:rPr>
                <w:rFonts w:ascii="Calibri" w:hAnsi="Calibri" w:cs="Calibri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que</w:t>
            </w:r>
            <w:r w:rsidRPr="002D6CF3">
              <w:rPr>
                <w:rFonts w:ascii="Calibri" w:hAnsi="Calibri" w:cs="Calibri"/>
                <w:b/>
                <w:bCs/>
                <w:spacing w:val="22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seuls</w:t>
            </w:r>
            <w:r w:rsidRPr="002D6CF3">
              <w:rPr>
                <w:rFonts w:ascii="Calibri" w:hAnsi="Calibri" w:cs="Calibri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les</w:t>
            </w:r>
            <w:r w:rsidRPr="002D6CF3">
              <w:rPr>
                <w:rFonts w:ascii="Calibri" w:hAnsi="Calibri" w:cs="Calibri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dossiers</w:t>
            </w:r>
            <w:r w:rsidRPr="002D6CF3">
              <w:rPr>
                <w:rFonts w:ascii="Calibri" w:hAnsi="Calibri" w:cs="Calibri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complets</w:t>
            </w:r>
            <w:r w:rsidRPr="002D6CF3">
              <w:rPr>
                <w:rFonts w:ascii="Calibri" w:hAnsi="Calibri" w:cs="Calibri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seront</w:t>
            </w:r>
            <w:r w:rsidRPr="002D6CF3">
              <w:rPr>
                <w:rFonts w:ascii="Calibri" w:hAnsi="Calibri" w:cs="Calibri"/>
                <w:b/>
                <w:bCs/>
                <w:spacing w:val="21"/>
                <w:sz w:val="22"/>
                <w:szCs w:val="22"/>
              </w:rPr>
              <w:t xml:space="preserve"> </w:t>
            </w:r>
            <w:r w:rsidR="00443D3C"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évalués.</w:t>
            </w:r>
          </w:p>
          <w:p w14:paraId="47E941A7" w14:textId="77777777" w:rsidR="00D03A30" w:rsidRPr="002D6CF3" w:rsidRDefault="00D03A30" w:rsidP="00E73BA7">
            <w:pPr>
              <w:pStyle w:val="TableParagraph"/>
              <w:kinsoku w:val="0"/>
              <w:overflowPunct w:val="0"/>
              <w:spacing w:before="132"/>
              <w:ind w:left="718" w:hanging="2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BCCAD0" w14:textId="0B3315AC" w:rsidR="00C1028E" w:rsidRPr="002D6CF3" w:rsidRDefault="00A7271C" w:rsidP="00E73BA7">
            <w:pPr>
              <w:pStyle w:val="TableParagraph"/>
              <w:kinsoku w:val="0"/>
              <w:overflowPunct w:val="0"/>
              <w:spacing w:before="132"/>
              <w:ind w:left="718" w:hanging="2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6CF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1D3138B" wp14:editId="30276B2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6858000" cy="0"/>
                      <wp:effectExtent l="50800" t="25400" r="76200" b="10160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0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.55pt" to="539.75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" strokecolor="#bfbfbf [2412]" strokeweight="1pt">
                      <v:shadow on="t" opacity="24903f" mv:blur="40000f" origin=",.5" offset="0,20000emu"/>
                    </v:line>
                  </w:pict>
                </mc:Fallback>
              </mc:AlternateContent>
            </w:r>
          </w:p>
          <w:p w14:paraId="5A888A05" w14:textId="0789BC71" w:rsidR="00D03A30" w:rsidRPr="002D6CF3" w:rsidRDefault="00D03A30" w:rsidP="00E73BA7">
            <w:pPr>
              <w:pStyle w:val="TableParagraph"/>
              <w:kinsoku w:val="0"/>
              <w:overflowPunct w:val="0"/>
              <w:spacing w:before="132"/>
              <w:ind w:left="718" w:hanging="2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14:paraId="2CBD9110" w14:textId="77777777" w:rsidR="00C1028E" w:rsidRPr="002D6CF3" w:rsidRDefault="00C1028E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tbl>
      <w:tblPr>
        <w:tblW w:w="1080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7"/>
      </w:tblGrid>
      <w:tr w:rsidR="00037031" w:rsidRPr="002D6CF3" w14:paraId="6879AF46" w14:textId="77777777" w:rsidTr="00A7271C">
        <w:trPr>
          <w:trHeight w:hRule="exact" w:val="345"/>
        </w:trPr>
        <w:tc>
          <w:tcPr>
            <w:tcW w:w="1080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E0E0E0"/>
          </w:tcPr>
          <w:p w14:paraId="05F022F4" w14:textId="792FD375" w:rsidR="00037031" w:rsidRPr="00E828B6" w:rsidRDefault="00037031" w:rsidP="00A7271C">
            <w:pPr>
              <w:pStyle w:val="TableParagraph"/>
              <w:spacing w:before="7"/>
              <w:ind w:left="93"/>
              <w:rPr>
                <w:rFonts w:ascii="Calibri" w:hAnsi="Calibri" w:cs="Calibri"/>
                <w:color w:val="800080"/>
                <w:sz w:val="31"/>
                <w:szCs w:val="31"/>
              </w:rPr>
            </w:pPr>
            <w:r w:rsidRPr="00E828B6">
              <w:rPr>
                <w:rFonts w:ascii="Calibri" w:hAnsi="Calibri" w:cs="Calibri"/>
                <w:color w:val="800080"/>
                <w:sz w:val="31"/>
                <w:szCs w:val="31"/>
              </w:rPr>
              <w:t>Coordonnées</w:t>
            </w:r>
            <w:r w:rsidR="00A7271C" w:rsidRPr="00E828B6">
              <w:rPr>
                <w:rFonts w:ascii="Calibri" w:hAnsi="Calibri" w:cs="Calibri"/>
                <w:color w:val="800080"/>
                <w:sz w:val="31"/>
                <w:szCs w:val="31"/>
              </w:rPr>
              <w:t xml:space="preserve"> </w:t>
            </w:r>
          </w:p>
        </w:tc>
      </w:tr>
      <w:tr w:rsidR="00037031" w:rsidRPr="002D6CF3" w14:paraId="14239A8F" w14:textId="77777777" w:rsidTr="00A7271C">
        <w:trPr>
          <w:trHeight w:hRule="exact" w:val="3985"/>
        </w:trPr>
        <w:tc>
          <w:tcPr>
            <w:tcW w:w="1080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14:paraId="1F45F8F5" w14:textId="77777777" w:rsidR="00037031" w:rsidRPr="002D6CF3" w:rsidRDefault="00037031" w:rsidP="00A7271C">
            <w:pPr>
              <w:pStyle w:val="TableParagraph"/>
              <w:kinsoku w:val="0"/>
              <w:overflowPunct w:val="0"/>
              <w:spacing w:line="247" w:lineRule="auto"/>
              <w:ind w:right="718"/>
              <w:rPr>
                <w:sz w:val="17"/>
                <w:szCs w:val="17"/>
              </w:rPr>
            </w:pPr>
          </w:p>
          <w:p w14:paraId="425C9CE9" w14:textId="77777777" w:rsidR="00037031" w:rsidRPr="002D6CF3" w:rsidRDefault="00037031" w:rsidP="00037031">
            <w:pPr>
              <w:pStyle w:val="TableParagraph"/>
              <w:kinsoku w:val="0"/>
              <w:overflowPunct w:val="0"/>
              <w:spacing w:before="132" w:line="360" w:lineRule="auto"/>
              <w:ind w:firstLine="56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Adr</w:t>
            </w:r>
            <w:r w:rsidRPr="002D6CF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8C05CBB" wp14:editId="66B266AB">
                      <wp:simplePos x="0" y="0"/>
                      <wp:positionH relativeFrom="character">
                        <wp:posOffset>39258</wp:posOffset>
                      </wp:positionH>
                      <wp:positionV relativeFrom="line">
                        <wp:posOffset>31006</wp:posOffset>
                      </wp:positionV>
                      <wp:extent cx="873540" cy="125069"/>
                      <wp:effectExtent l="0" t="0" r="15875" b="2540"/>
                      <wp:wrapNone/>
                      <wp:docPr id="1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540" cy="125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B99F13" w14:textId="77777777" w:rsidR="00913C5D" w:rsidRDefault="00913C5D" w:rsidP="00037031">
                                  <w:pPr>
                                    <w:pStyle w:val="Corpsdetexte"/>
                                    <w:kinsoku w:val="0"/>
                                    <w:overflowPunct w:val="0"/>
                                    <w:spacing w:line="197" w:lineRule="exact"/>
                                    <w:ind w:left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3.1pt;margin-top:2.45pt;width:68.8pt;height:9.85pt;z-index:251666944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" filled="f" stroked="f">
                      <v:textbox inset="0,0,0,0">
                        <w:txbxContent>
                          <w:p w14:paraId="08B99F13" w14:textId="77777777" w:rsidR="00913C5D" w:rsidRDefault="00913C5D" w:rsidP="00037031">
                            <w:pPr>
                              <w:pStyle w:val="Corpsdetexte"/>
                              <w:kinsoku w:val="0"/>
                              <w:overflowPunct w:val="0"/>
                              <w:spacing w:line="197" w:lineRule="exact"/>
                              <w:ind w:left="0" w:firstLine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2D6CF3">
              <w:rPr>
                <w:rFonts w:ascii="Calibri" w:hAnsi="Calibri" w:cs="Calibri"/>
                <w:b/>
                <w:bCs/>
                <w:sz w:val="22"/>
                <w:szCs w:val="22"/>
              </w:rPr>
              <w:t>esse postale</w:t>
            </w:r>
            <w:r w:rsidRPr="002D6CF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519AE2C" wp14:editId="253BB816">
                      <wp:simplePos x="0" y="0"/>
                      <wp:positionH relativeFrom="character">
                        <wp:posOffset>315129</wp:posOffset>
                      </wp:positionH>
                      <wp:positionV relativeFrom="line">
                        <wp:posOffset>186548</wp:posOffset>
                      </wp:positionV>
                      <wp:extent cx="2153304" cy="591696"/>
                      <wp:effectExtent l="0" t="0" r="5715" b="18415"/>
                      <wp:wrapNone/>
                      <wp:docPr id="2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3304" cy="5916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1846AF" w14:textId="77777777" w:rsidR="00913C5D" w:rsidRPr="00BE46F9" w:rsidRDefault="00913C5D" w:rsidP="00037031">
                                  <w:pPr>
                                    <w:pStyle w:val="Corpsdetexte"/>
                                    <w:kinsoku w:val="0"/>
                                    <w:overflowPunct w:val="0"/>
                                    <w:spacing w:before="13" w:line="253" w:lineRule="auto"/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0" o:spid="_x0000_s1027" type="#_x0000_t202" style="position:absolute;margin-left:24.8pt;margin-top:14.7pt;width:169.55pt;height:46.6pt;z-index:251667968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" filled="f" stroked="f">
                      <v:textbox inset="0,0,0,0">
                        <w:txbxContent>
                          <w:p w14:paraId="541846AF" w14:textId="77777777" w:rsidR="00913C5D" w:rsidRPr="00BE46F9" w:rsidRDefault="00913C5D" w:rsidP="00037031">
                            <w:pPr>
                              <w:pStyle w:val="Corpsdetexte"/>
                              <w:kinsoku w:val="0"/>
                              <w:overflowPunct w:val="0"/>
                              <w:spacing w:before="13" w:line="253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  <w:p w14:paraId="10CECA10" w14:textId="77777777" w:rsidR="00E94D07" w:rsidRPr="002D6CF3" w:rsidRDefault="00E94D07" w:rsidP="002D6CF3">
            <w:pPr>
              <w:pStyle w:val="Corpsdetexte"/>
              <w:kinsoku w:val="0"/>
              <w:overflowPunct w:val="0"/>
              <w:ind w:left="0" w:firstLine="567"/>
              <w:rPr>
                <w:sz w:val="22"/>
                <w:szCs w:val="22"/>
              </w:rPr>
            </w:pPr>
            <w:r w:rsidRPr="002D6CF3">
              <w:rPr>
                <w:spacing w:val="1"/>
                <w:w w:val="105"/>
                <w:sz w:val="22"/>
                <w:szCs w:val="22"/>
              </w:rPr>
              <w:t>Ré</w:t>
            </w:r>
            <w:r w:rsidRPr="002D6CF3">
              <w:rPr>
                <w:spacing w:val="2"/>
                <w:w w:val="105"/>
                <w:sz w:val="22"/>
                <w:szCs w:val="22"/>
              </w:rPr>
              <w:t>Q</w:t>
            </w:r>
            <w:r w:rsidRPr="002D6CF3">
              <w:rPr>
                <w:spacing w:val="1"/>
                <w:w w:val="105"/>
                <w:sz w:val="22"/>
                <w:szCs w:val="22"/>
              </w:rPr>
              <w:t>E</w:t>
            </w:r>
            <w:r w:rsidRPr="002D6CF3">
              <w:rPr>
                <w:w w:val="105"/>
                <w:sz w:val="22"/>
                <w:szCs w:val="22"/>
              </w:rPr>
              <w:t>F</w:t>
            </w:r>
          </w:p>
          <w:p w14:paraId="75FC81B7" w14:textId="77777777" w:rsidR="00037031" w:rsidRPr="002D6CF3" w:rsidRDefault="00037031" w:rsidP="002D6CF3">
            <w:pPr>
              <w:pStyle w:val="Corpsdetexte"/>
              <w:kinsoku w:val="0"/>
              <w:overflowPunct w:val="0"/>
              <w:ind w:left="0" w:firstLine="567"/>
              <w:rPr>
                <w:sz w:val="22"/>
                <w:szCs w:val="22"/>
              </w:rPr>
            </w:pPr>
            <w:r w:rsidRPr="002D6CF3">
              <w:rPr>
                <w:w w:val="105"/>
                <w:sz w:val="22"/>
                <w:szCs w:val="22"/>
              </w:rPr>
              <w:t>Université</w:t>
            </w:r>
            <w:r w:rsidRPr="002D6CF3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2D6CF3">
              <w:rPr>
                <w:w w:val="105"/>
                <w:sz w:val="22"/>
                <w:szCs w:val="22"/>
              </w:rPr>
              <w:t>du</w:t>
            </w:r>
            <w:r w:rsidRPr="002D6CF3">
              <w:rPr>
                <w:spacing w:val="-10"/>
                <w:w w:val="105"/>
                <w:sz w:val="22"/>
                <w:szCs w:val="22"/>
              </w:rPr>
              <w:t xml:space="preserve"> </w:t>
            </w:r>
            <w:r w:rsidRPr="002D6CF3">
              <w:rPr>
                <w:spacing w:val="1"/>
                <w:w w:val="105"/>
                <w:sz w:val="22"/>
                <w:szCs w:val="22"/>
              </w:rPr>
              <w:t>Québec</w:t>
            </w:r>
            <w:r w:rsidRPr="002D6CF3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2D6CF3">
              <w:rPr>
                <w:w w:val="105"/>
                <w:sz w:val="22"/>
                <w:szCs w:val="22"/>
              </w:rPr>
              <w:t>à</w:t>
            </w:r>
            <w:r w:rsidRPr="002D6CF3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2D6CF3">
              <w:rPr>
                <w:spacing w:val="1"/>
                <w:w w:val="105"/>
                <w:sz w:val="22"/>
                <w:szCs w:val="22"/>
              </w:rPr>
              <w:t>Montréal</w:t>
            </w:r>
          </w:p>
          <w:p w14:paraId="43DB8D16" w14:textId="77777777" w:rsidR="00037031" w:rsidRPr="002D6CF3" w:rsidRDefault="00037031" w:rsidP="002D6CF3">
            <w:pPr>
              <w:pStyle w:val="Corpsdetexte"/>
              <w:kinsoku w:val="0"/>
              <w:overflowPunct w:val="0"/>
              <w:ind w:left="0" w:firstLine="567"/>
              <w:rPr>
                <w:sz w:val="22"/>
                <w:szCs w:val="22"/>
              </w:rPr>
            </w:pPr>
            <w:r w:rsidRPr="002D6CF3">
              <w:rPr>
                <w:sz w:val="22"/>
                <w:szCs w:val="22"/>
              </w:rPr>
              <w:t>Case</w:t>
            </w:r>
            <w:r w:rsidRPr="002D6CF3">
              <w:rPr>
                <w:spacing w:val="-4"/>
                <w:sz w:val="22"/>
                <w:szCs w:val="22"/>
              </w:rPr>
              <w:t xml:space="preserve"> </w:t>
            </w:r>
            <w:r w:rsidRPr="002D6CF3">
              <w:rPr>
                <w:sz w:val="22"/>
                <w:szCs w:val="22"/>
              </w:rPr>
              <w:t>postale</w:t>
            </w:r>
            <w:r w:rsidRPr="002D6CF3">
              <w:rPr>
                <w:spacing w:val="-3"/>
                <w:sz w:val="22"/>
                <w:szCs w:val="22"/>
              </w:rPr>
              <w:t xml:space="preserve"> </w:t>
            </w:r>
            <w:r w:rsidRPr="002D6CF3">
              <w:rPr>
                <w:sz w:val="22"/>
                <w:szCs w:val="22"/>
              </w:rPr>
              <w:t>8888,</w:t>
            </w:r>
            <w:r w:rsidRPr="002D6CF3">
              <w:rPr>
                <w:spacing w:val="-3"/>
                <w:sz w:val="22"/>
                <w:szCs w:val="22"/>
              </w:rPr>
              <w:t xml:space="preserve"> </w:t>
            </w:r>
            <w:r w:rsidRPr="002D6CF3">
              <w:rPr>
                <w:sz w:val="22"/>
                <w:szCs w:val="22"/>
              </w:rPr>
              <w:t>succursale</w:t>
            </w:r>
            <w:r w:rsidRPr="002D6CF3">
              <w:rPr>
                <w:spacing w:val="-3"/>
                <w:sz w:val="22"/>
                <w:szCs w:val="22"/>
              </w:rPr>
              <w:t xml:space="preserve"> </w:t>
            </w:r>
            <w:r w:rsidRPr="002D6CF3">
              <w:rPr>
                <w:sz w:val="22"/>
                <w:szCs w:val="22"/>
              </w:rPr>
              <w:t>Centre-Ville</w:t>
            </w:r>
            <w:r w:rsidRPr="002D6CF3">
              <w:rPr>
                <w:spacing w:val="56"/>
                <w:w w:val="103"/>
                <w:sz w:val="22"/>
                <w:szCs w:val="22"/>
              </w:rPr>
              <w:t xml:space="preserve"> </w:t>
            </w:r>
            <w:r w:rsidRPr="002D6CF3">
              <w:rPr>
                <w:sz w:val="22"/>
                <w:szCs w:val="22"/>
              </w:rPr>
              <w:t>Montréal</w:t>
            </w:r>
            <w:r w:rsidRPr="002D6CF3">
              <w:rPr>
                <w:spacing w:val="21"/>
                <w:sz w:val="22"/>
                <w:szCs w:val="22"/>
              </w:rPr>
              <w:t xml:space="preserve"> </w:t>
            </w:r>
            <w:r w:rsidRPr="002D6CF3">
              <w:rPr>
                <w:sz w:val="22"/>
                <w:szCs w:val="22"/>
              </w:rPr>
              <w:t>(Québec)</w:t>
            </w:r>
            <w:r w:rsidRPr="002D6CF3">
              <w:rPr>
                <w:spacing w:val="24"/>
                <w:sz w:val="22"/>
                <w:szCs w:val="22"/>
              </w:rPr>
              <w:t xml:space="preserve"> </w:t>
            </w:r>
            <w:r w:rsidRPr="002D6CF3">
              <w:rPr>
                <w:sz w:val="22"/>
                <w:szCs w:val="22"/>
              </w:rPr>
              <w:t>H3C</w:t>
            </w:r>
            <w:r w:rsidRPr="002D6CF3">
              <w:rPr>
                <w:spacing w:val="25"/>
                <w:sz w:val="22"/>
                <w:szCs w:val="22"/>
              </w:rPr>
              <w:t xml:space="preserve"> </w:t>
            </w:r>
            <w:r w:rsidRPr="002D6CF3">
              <w:rPr>
                <w:sz w:val="22"/>
                <w:szCs w:val="22"/>
              </w:rPr>
              <w:t>3P8</w:t>
            </w:r>
          </w:p>
          <w:p w14:paraId="7F11DF42" w14:textId="77777777" w:rsidR="00037031" w:rsidRPr="002D6CF3" w:rsidRDefault="00037031" w:rsidP="00037031">
            <w:pPr>
              <w:pStyle w:val="TableParagraph"/>
              <w:tabs>
                <w:tab w:val="left" w:pos="1167"/>
              </w:tabs>
              <w:kinsoku w:val="0"/>
              <w:overflowPunct w:val="0"/>
              <w:spacing w:after="80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  <w:p w14:paraId="342E0607" w14:textId="77777777" w:rsidR="00037031" w:rsidRPr="002D6CF3" w:rsidRDefault="00037031" w:rsidP="00037031">
            <w:pPr>
              <w:pStyle w:val="Corpsdetexte"/>
              <w:kinsoku w:val="0"/>
              <w:overflowPunct w:val="0"/>
              <w:spacing w:line="360" w:lineRule="auto"/>
              <w:ind w:left="0" w:firstLine="567"/>
              <w:rPr>
                <w:b/>
                <w:w w:val="105"/>
                <w:sz w:val="22"/>
                <w:szCs w:val="22"/>
              </w:rPr>
            </w:pPr>
            <w:r w:rsidRPr="002D6CF3">
              <w:rPr>
                <w:b/>
                <w:w w:val="105"/>
                <w:sz w:val="22"/>
                <w:szCs w:val="22"/>
              </w:rPr>
              <w:t>Renseignements</w:t>
            </w:r>
          </w:p>
          <w:p w14:paraId="64AA1CB2" w14:textId="351FA1A5" w:rsidR="00037031" w:rsidRPr="002D6CF3" w:rsidRDefault="00B907B9" w:rsidP="00037031">
            <w:pPr>
              <w:pStyle w:val="Corpsdetexte"/>
              <w:kinsoku w:val="0"/>
              <w:overflowPunct w:val="0"/>
              <w:spacing w:line="205" w:lineRule="exact"/>
              <w:ind w:left="8" w:firstLine="567"/>
              <w:rPr>
                <w:sz w:val="22"/>
                <w:szCs w:val="22"/>
              </w:rPr>
            </w:pPr>
            <w:r w:rsidRPr="002D6CF3">
              <w:rPr>
                <w:sz w:val="22"/>
                <w:szCs w:val="22"/>
              </w:rPr>
              <w:t>Laurence Lauzon</w:t>
            </w:r>
            <w:r w:rsidR="00037031" w:rsidRPr="002D6CF3">
              <w:rPr>
                <w:w w:val="105"/>
                <w:sz w:val="22"/>
                <w:szCs w:val="22"/>
              </w:rPr>
              <w:t>,</w:t>
            </w:r>
            <w:r w:rsidR="00037031" w:rsidRPr="002D6CF3">
              <w:rPr>
                <w:spacing w:val="-22"/>
                <w:w w:val="105"/>
                <w:sz w:val="22"/>
                <w:szCs w:val="22"/>
              </w:rPr>
              <w:t xml:space="preserve"> </w:t>
            </w:r>
            <w:r w:rsidR="00037031" w:rsidRPr="002D6CF3">
              <w:rPr>
                <w:w w:val="105"/>
                <w:sz w:val="22"/>
                <w:szCs w:val="22"/>
              </w:rPr>
              <w:t xml:space="preserve">coordonnatrice administrative </w:t>
            </w:r>
            <w:hyperlink r:id="rId13" w:history="1">
              <w:r w:rsidRPr="002D6CF3">
                <w:rPr>
                  <w:rStyle w:val="Lienhypertexte"/>
                  <w:color w:val="9BBB59" w:themeColor="accent3"/>
                  <w:w w:val="105"/>
                  <w:sz w:val="22"/>
                  <w:szCs w:val="22"/>
                </w:rPr>
                <w:t>laurence.reqef@gmail.com</w:t>
              </w:r>
            </w:hyperlink>
          </w:p>
          <w:p w14:paraId="6D1BD6EA" w14:textId="77777777" w:rsidR="00037031" w:rsidRPr="002D6CF3" w:rsidRDefault="00037031" w:rsidP="00037031">
            <w:pPr>
              <w:pStyle w:val="Corpsdetexte"/>
              <w:kinsoku w:val="0"/>
              <w:overflowPunct w:val="0"/>
              <w:spacing w:before="5"/>
              <w:ind w:left="0"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0D1AE" w14:textId="77777777" w:rsidR="00037031" w:rsidRPr="002D6CF3" w:rsidRDefault="00037031" w:rsidP="00037031">
            <w:pPr>
              <w:pStyle w:val="Corpsdetexte"/>
              <w:kinsoku w:val="0"/>
              <w:overflowPunct w:val="0"/>
              <w:spacing w:line="253" w:lineRule="auto"/>
              <w:ind w:left="8" w:firstLine="567"/>
              <w:rPr>
                <w:sz w:val="22"/>
                <w:szCs w:val="22"/>
              </w:rPr>
            </w:pPr>
            <w:r w:rsidRPr="002D6CF3">
              <w:rPr>
                <w:w w:val="105"/>
                <w:sz w:val="22"/>
                <w:szCs w:val="22"/>
              </w:rPr>
              <w:t>Francine</w:t>
            </w:r>
            <w:r w:rsidRPr="002D6CF3">
              <w:rPr>
                <w:spacing w:val="-21"/>
                <w:w w:val="105"/>
                <w:sz w:val="22"/>
                <w:szCs w:val="22"/>
              </w:rPr>
              <w:t xml:space="preserve"> </w:t>
            </w:r>
            <w:r w:rsidRPr="002D6CF3">
              <w:rPr>
                <w:w w:val="105"/>
                <w:sz w:val="22"/>
                <w:szCs w:val="22"/>
              </w:rPr>
              <w:t>Descarries,</w:t>
            </w:r>
            <w:r w:rsidRPr="002D6CF3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2D6CF3">
              <w:rPr>
                <w:w w:val="105"/>
                <w:sz w:val="22"/>
                <w:szCs w:val="22"/>
              </w:rPr>
              <w:t>directrice</w:t>
            </w:r>
            <w:r w:rsidRPr="002D6CF3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2D6CF3">
              <w:rPr>
                <w:w w:val="105"/>
                <w:sz w:val="22"/>
                <w:szCs w:val="22"/>
              </w:rPr>
              <w:t>scientifique</w:t>
            </w:r>
            <w:r w:rsidRPr="002D6CF3">
              <w:rPr>
                <w:spacing w:val="54"/>
                <w:w w:val="103"/>
                <w:sz w:val="22"/>
                <w:szCs w:val="22"/>
              </w:rPr>
              <w:t xml:space="preserve"> </w:t>
            </w:r>
            <w:hyperlink r:id="rId14" w:history="1">
              <w:r w:rsidRPr="002D6CF3">
                <w:rPr>
                  <w:rStyle w:val="Lienhypertexte"/>
                  <w:color w:val="9BBB59" w:themeColor="accent3"/>
                  <w:w w:val="105"/>
                  <w:sz w:val="22"/>
                  <w:szCs w:val="22"/>
                </w:rPr>
                <w:t>descarries.francine@uqam.ca</w:t>
              </w:r>
            </w:hyperlink>
          </w:p>
          <w:p w14:paraId="0048F807" w14:textId="77777777" w:rsidR="00037031" w:rsidRPr="002D6CF3" w:rsidRDefault="00037031" w:rsidP="00037031">
            <w:pPr>
              <w:pStyle w:val="Corpsdetexte"/>
              <w:kinsoku w:val="0"/>
              <w:overflowPunct w:val="0"/>
              <w:spacing w:before="3"/>
              <w:ind w:left="0"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5FC2AB" w14:textId="77777777" w:rsidR="00037031" w:rsidRPr="002D6CF3" w:rsidRDefault="002874D4" w:rsidP="00037031">
            <w:pPr>
              <w:pStyle w:val="Corpsdetexte"/>
              <w:kinsoku w:val="0"/>
              <w:overflowPunct w:val="0"/>
              <w:spacing w:line="224" w:lineRule="exact"/>
              <w:ind w:left="8" w:firstLine="567"/>
              <w:rPr>
                <w:color w:val="000000"/>
                <w:sz w:val="22"/>
                <w:szCs w:val="22"/>
              </w:rPr>
            </w:pPr>
            <w:hyperlink r:id="rId15" w:history="1">
              <w:r w:rsidR="00037031" w:rsidRPr="002D6CF3">
                <w:rPr>
                  <w:b/>
                  <w:bCs/>
                  <w:color w:val="729800"/>
                  <w:w w:val="105"/>
                  <w:sz w:val="22"/>
                  <w:szCs w:val="22"/>
                  <w:u w:val="single"/>
                </w:rPr>
                <w:t>www.reqef.ca</w:t>
              </w:r>
            </w:hyperlink>
          </w:p>
          <w:p w14:paraId="16BBCE5A" w14:textId="77777777" w:rsidR="00037031" w:rsidRPr="002D6CF3" w:rsidRDefault="00037031" w:rsidP="00037031">
            <w:pPr>
              <w:pStyle w:val="Corpsdetexte"/>
              <w:kinsoku w:val="0"/>
              <w:overflowPunct w:val="0"/>
              <w:spacing w:line="197" w:lineRule="exact"/>
              <w:ind w:left="0" w:firstLine="0"/>
              <w:rPr>
                <w:sz w:val="22"/>
                <w:szCs w:val="22"/>
              </w:rPr>
            </w:pPr>
          </w:p>
          <w:p w14:paraId="5052D0DD" w14:textId="09D0E9B4" w:rsidR="00037031" w:rsidRPr="002D6CF3" w:rsidRDefault="00A7271C" w:rsidP="00037031">
            <w:pPr>
              <w:pStyle w:val="TableParagraph"/>
              <w:kinsoku w:val="0"/>
              <w:overflowPunct w:val="0"/>
              <w:spacing w:before="132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2D6CF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4A9462F" wp14:editId="2EA2580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200660</wp:posOffset>
                      </wp:positionV>
                      <wp:extent cx="6858000" cy="0"/>
                      <wp:effectExtent l="50800" t="25400" r="76200" b="10160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5.8pt" to="539.75pt,1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" strokecolor="#bfbfbf [2412]" strokeweight="1pt">
                      <v:shadow on="t" opacity="24903f" mv:blur="40000f" origin=",.5" offset="0,20000emu"/>
                    </v:line>
                  </w:pict>
                </mc:Fallback>
              </mc:AlternateContent>
            </w:r>
          </w:p>
        </w:tc>
      </w:tr>
    </w:tbl>
    <w:p w14:paraId="75ABA2D2" w14:textId="43FADBD9" w:rsidR="00C1028E" w:rsidRPr="002D6CF3" w:rsidRDefault="00C1028E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p w14:paraId="54925364" w14:textId="77777777" w:rsidR="00C1028E" w:rsidRPr="002D6CF3" w:rsidRDefault="00C1028E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p w14:paraId="07C18FBF" w14:textId="77777777" w:rsidR="00037031" w:rsidRDefault="00037031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p w14:paraId="0D1215CA" w14:textId="77777777" w:rsidR="007C3D96" w:rsidRPr="002D6CF3" w:rsidRDefault="007C3D96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p w14:paraId="27B44A36" w14:textId="77777777" w:rsidR="00037031" w:rsidRPr="002D6CF3" w:rsidRDefault="00037031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p w14:paraId="06CA8E0E" w14:textId="77777777" w:rsidR="00037031" w:rsidRPr="002D6CF3" w:rsidRDefault="00037031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p w14:paraId="3AD03434" w14:textId="77777777" w:rsidR="00A7271C" w:rsidRPr="002D6CF3" w:rsidRDefault="00A7271C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p w14:paraId="606F7CBD" w14:textId="77777777" w:rsidR="00A7271C" w:rsidRPr="002D6CF3" w:rsidRDefault="00A7271C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p w14:paraId="3011544D" w14:textId="77777777" w:rsidR="00A7271C" w:rsidRPr="002D6CF3" w:rsidRDefault="00A7271C" w:rsidP="00443D3C">
      <w:pPr>
        <w:pStyle w:val="TableParagraph"/>
        <w:kinsoku w:val="0"/>
        <w:overflowPunct w:val="0"/>
        <w:spacing w:before="7"/>
        <w:ind w:left="93"/>
        <w:rPr>
          <w:rFonts w:ascii="Calibri" w:hAnsi="Calibri" w:cs="Calibri"/>
          <w:color w:val="729800"/>
          <w:sz w:val="31"/>
          <w:szCs w:val="31"/>
        </w:rPr>
      </w:pPr>
    </w:p>
    <w:p w14:paraId="051DE685" w14:textId="77777777" w:rsidR="001C240C" w:rsidRPr="002D6CF3" w:rsidRDefault="001C240C">
      <w:pPr>
        <w:pStyle w:val="Corpsdetexte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675"/>
      </w:tblGrid>
      <w:tr w:rsidR="002F0422" w:rsidRPr="002D6CF3" w14:paraId="7F3BF007" w14:textId="77777777" w:rsidTr="00A07A22">
        <w:trPr>
          <w:trHeight w:val="397"/>
          <w:jc w:val="center"/>
        </w:trPr>
        <w:tc>
          <w:tcPr>
            <w:tcW w:w="5000" w:type="pct"/>
            <w:gridSpan w:val="2"/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7213004" w14:textId="037FC563" w:rsidR="002F0422" w:rsidRPr="002D6CF3" w:rsidRDefault="00A07A22" w:rsidP="00961D65">
            <w:pPr>
              <w:rPr>
                <w:rFonts w:ascii="Calibri" w:eastAsia="Arial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INFORMATIONS RELATIVES À LA </w:t>
            </w:r>
            <w:r w:rsidR="00961D65" w:rsidRPr="002D6CF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CANDIDATE</w:t>
            </w:r>
          </w:p>
        </w:tc>
      </w:tr>
      <w:tr w:rsidR="00056288" w:rsidRPr="002D6CF3" w14:paraId="5717C4D4" w14:textId="77777777" w:rsidTr="00655CB4">
        <w:trPr>
          <w:trHeight w:hRule="exact" w:val="624"/>
          <w:jc w:val="center"/>
        </w:trPr>
        <w:tc>
          <w:tcPr>
            <w:tcW w:w="261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9742FEF" w14:textId="77777777" w:rsidR="00056288" w:rsidRPr="002D6CF3" w:rsidRDefault="00056288" w:rsidP="00056288">
            <w:pPr>
              <w:spacing w:line="27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Nom</w:t>
            </w:r>
          </w:p>
          <w:p w14:paraId="395FB32D" w14:textId="77777777" w:rsidR="00056288" w:rsidRPr="002D6CF3" w:rsidRDefault="00056288" w:rsidP="00655CB4">
            <w:pPr>
              <w:spacing w:line="27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14:paraId="27698689" w14:textId="77777777" w:rsidR="00056288" w:rsidRPr="002D6CF3" w:rsidRDefault="00056288" w:rsidP="00655CB4">
            <w:pPr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39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65B10A9" w14:textId="77777777" w:rsidR="00056288" w:rsidRPr="002D6CF3" w:rsidRDefault="00056288" w:rsidP="00056288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pacing w:val="2"/>
                <w:sz w:val="20"/>
                <w:szCs w:val="20"/>
              </w:rPr>
              <w:t>Prénom</w:t>
            </w:r>
          </w:p>
          <w:p w14:paraId="3E9AE389" w14:textId="77777777" w:rsidR="00056288" w:rsidRPr="002D6CF3" w:rsidRDefault="00056288" w:rsidP="00655CB4">
            <w:pPr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07A22" w:rsidRPr="002D6CF3" w14:paraId="2E150E21" w14:textId="77777777" w:rsidTr="00A07A22">
        <w:trPr>
          <w:trHeight w:hRule="exact" w:val="624"/>
          <w:jc w:val="center"/>
        </w:trPr>
        <w:tc>
          <w:tcPr>
            <w:tcW w:w="261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5E6CC7C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Adresse (numéro civique, rue, appartement)</w:t>
            </w:r>
          </w:p>
          <w:bookmarkStart w:id="1" w:name="Texte38"/>
          <w:p w14:paraId="423F9839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9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CBFA11F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pacing w:val="-3"/>
                <w:sz w:val="20"/>
                <w:szCs w:val="20"/>
              </w:rPr>
              <w:t>V</w:t>
            </w:r>
            <w:bookmarkStart w:id="2" w:name="Texte7"/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>ille</w:t>
            </w:r>
          </w:p>
          <w:bookmarkEnd w:id="2"/>
          <w:p w14:paraId="7E94D0A4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07A22" w:rsidRPr="002D6CF3" w14:paraId="5581EFB8" w14:textId="77777777" w:rsidTr="00A07A22">
        <w:trPr>
          <w:trHeight w:hRule="exact" w:val="624"/>
          <w:jc w:val="center"/>
        </w:trPr>
        <w:tc>
          <w:tcPr>
            <w:tcW w:w="261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8CBC6DA" w14:textId="77777777" w:rsidR="002F0422" w:rsidRPr="002D6CF3" w:rsidRDefault="00117B17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bookmarkStart w:id="3" w:name="Texte8"/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>Province</w:t>
            </w:r>
          </w:p>
          <w:bookmarkStart w:id="4" w:name="Texte40"/>
          <w:bookmarkEnd w:id="3"/>
          <w:p w14:paraId="3C98823F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9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1C977D7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bookmarkStart w:id="5" w:name="Texte9"/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>Pays</w:t>
            </w:r>
          </w:p>
          <w:bookmarkStart w:id="6" w:name="Texte41"/>
          <w:bookmarkEnd w:id="5"/>
          <w:p w14:paraId="69073B7C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A07A22" w:rsidRPr="002D6CF3" w14:paraId="162BB1C9" w14:textId="77777777" w:rsidTr="00A07A22">
        <w:trPr>
          <w:trHeight w:hRule="exact" w:val="624"/>
          <w:jc w:val="center"/>
        </w:trPr>
        <w:tc>
          <w:tcPr>
            <w:tcW w:w="261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4D6405B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>Code postal</w:t>
            </w:r>
          </w:p>
          <w:bookmarkStart w:id="7" w:name="Texte10"/>
          <w:p w14:paraId="5A6FCD15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9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E1B795F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pacing w:val="2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>Courriel</w:t>
            </w:r>
          </w:p>
          <w:bookmarkStart w:id="8" w:name="Texte12"/>
          <w:p w14:paraId="4F0BE3B7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end"/>
            </w:r>
            <w:bookmarkEnd w:id="8"/>
          </w:p>
        </w:tc>
      </w:tr>
      <w:tr w:rsidR="00A07A22" w:rsidRPr="002D6CF3" w14:paraId="751A3253" w14:textId="77777777" w:rsidTr="00A07A22">
        <w:trPr>
          <w:trHeight w:hRule="exact" w:val="624"/>
          <w:jc w:val="center"/>
        </w:trPr>
        <w:tc>
          <w:tcPr>
            <w:tcW w:w="261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5501861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 xml:space="preserve">Téléphone </w:t>
            </w:r>
            <w:bookmarkStart w:id="9" w:name="Texte11"/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>(maison)</w:t>
            </w:r>
          </w:p>
          <w:bookmarkEnd w:id="9"/>
          <w:p w14:paraId="0CC40919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end"/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79DBEF9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>Téléphone (cellulaire ou autre)</w:t>
            </w:r>
          </w:p>
          <w:p w14:paraId="59B44DD1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F0422" w:rsidRPr="002D6CF3" w14:paraId="4E84FD0D" w14:textId="77777777" w:rsidTr="00A07A22">
        <w:trPr>
          <w:trHeight w:hRule="exact" w:val="624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9098D78" w14:textId="708B65CB" w:rsidR="002F0422" w:rsidRPr="002D6CF3" w:rsidRDefault="00A7271C" w:rsidP="00A7271C">
            <w:pPr>
              <w:tabs>
                <w:tab w:val="left" w:pos="2543"/>
              </w:tabs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Souligner le </w:t>
            </w: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statut actuel 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  <w:r w:rsidR="00CF36A5"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</w:t>
            </w:r>
            <w:r w:rsidR="00A07A22" w:rsidRPr="002D6CF3">
              <w:rPr>
                <w:rFonts w:ascii="Calibri" w:hAnsi="Calibri" w:cs="Arial"/>
                <w:color w:val="000000"/>
                <w:sz w:val="20"/>
                <w:szCs w:val="20"/>
              </w:rPr>
              <w:t>Citoyenne canadien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ne         </w:t>
            </w:r>
            <w:r w:rsidR="00A07A22" w:rsidRPr="002D6CF3">
              <w:rPr>
                <w:rFonts w:ascii="Calibri" w:hAnsi="Calibri" w:cs="Arial"/>
                <w:color w:val="000000"/>
                <w:sz w:val="20"/>
                <w:szCs w:val="20"/>
              </w:rPr>
              <w:t>Immigrante reçu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e       </w:t>
            </w:r>
            <w:r w:rsidR="00A07A22" w:rsidRPr="002D6CF3">
              <w:rPr>
                <w:rFonts w:ascii="Calibri" w:hAnsi="Calibri" w:cs="Arial"/>
                <w:color w:val="000000"/>
                <w:sz w:val="20"/>
                <w:szCs w:val="20"/>
              </w:rPr>
              <w:t>Étudiante étrang</w:t>
            </w:r>
            <w:r w:rsidR="002F0422" w:rsidRPr="002D6CF3">
              <w:rPr>
                <w:rFonts w:ascii="Calibri" w:hAnsi="Calibri" w:cs="Arial"/>
                <w:color w:val="000000"/>
                <w:sz w:val="20"/>
                <w:szCs w:val="20"/>
              </w:rPr>
              <w:t>ère</w:t>
            </w:r>
          </w:p>
        </w:tc>
      </w:tr>
    </w:tbl>
    <w:p w14:paraId="5EECA800" w14:textId="77777777" w:rsidR="001C240C" w:rsidRPr="002D6CF3" w:rsidRDefault="001C240C" w:rsidP="002F0422">
      <w:pPr>
        <w:pStyle w:val="Corpsdetexte"/>
        <w:kinsoku w:val="0"/>
        <w:overflowPunct w:val="0"/>
        <w:spacing w:before="6"/>
        <w:ind w:left="0" w:firstLine="142"/>
        <w:rPr>
          <w:rFonts w:ascii="Times New Roman" w:hAnsi="Times New Roman" w:cs="Times New Roman"/>
          <w:sz w:val="22"/>
          <w:szCs w:val="22"/>
        </w:rPr>
      </w:pPr>
    </w:p>
    <w:tbl>
      <w:tblPr>
        <w:tblW w:w="978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108"/>
        <w:gridCol w:w="4678"/>
      </w:tblGrid>
      <w:tr w:rsidR="002F0422" w:rsidRPr="002D6CF3" w14:paraId="2F6092B7" w14:textId="77777777" w:rsidTr="00A07A22">
        <w:trPr>
          <w:trHeight w:hRule="exact" w:val="397"/>
          <w:jc w:val="center"/>
        </w:trPr>
        <w:tc>
          <w:tcPr>
            <w:tcW w:w="5000" w:type="pct"/>
            <w:gridSpan w:val="2"/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7F5DE65" w14:textId="1676F269" w:rsidR="002F0422" w:rsidRPr="002D6CF3" w:rsidRDefault="002F0422" w:rsidP="00B31022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INFORMATIONS SUR LE DIPLÔME DE </w:t>
            </w:r>
            <w:r w:rsidR="00961D65" w:rsidRPr="002D6CF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PREMIER CYCLE</w:t>
            </w:r>
          </w:p>
          <w:p w14:paraId="6E618CB9" w14:textId="77777777" w:rsidR="002F0422" w:rsidRPr="002D6CF3" w:rsidRDefault="002F0422" w:rsidP="00B3102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0422" w:rsidRPr="002D6CF3" w14:paraId="361CD1F3" w14:textId="77777777" w:rsidTr="00A07A22">
        <w:trPr>
          <w:trHeight w:hRule="exact" w:val="907"/>
          <w:jc w:val="center"/>
        </w:trPr>
        <w:tc>
          <w:tcPr>
            <w:tcW w:w="2610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6E9338D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Discipline</w:t>
            </w:r>
          </w:p>
          <w:p w14:paraId="5B6B5D1F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390" w:type="pct"/>
            <w:shd w:val="clear" w:color="auto" w:fill="auto"/>
          </w:tcPr>
          <w:p w14:paraId="40E0513E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>Nom de l’institution universitaire</w:t>
            </w:r>
          </w:p>
          <w:p w14:paraId="78998F56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F0422" w:rsidRPr="002D6CF3" w14:paraId="212C0D86" w14:textId="77777777" w:rsidTr="00A07A22">
        <w:trPr>
          <w:trHeight w:hRule="exact" w:val="90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22F7BBB" w14:textId="30C44621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color w:val="000000"/>
                <w:szCs w:val="18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Date d’obtention du </w:t>
            </w:r>
            <w:r w:rsidR="00961D65"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baccalauréat</w:t>
            </w: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2D6CF3">
              <w:rPr>
                <w:rFonts w:ascii="Calibri" w:hAnsi="Calibri" w:cs="Arial"/>
                <w:color w:val="000000"/>
                <w:sz w:val="18"/>
                <w:szCs w:val="18"/>
              </w:rPr>
              <w:t>(JJ-MM-AA)</w:t>
            </w:r>
          </w:p>
          <w:p w14:paraId="42AA7A8B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DB73FDA" w14:textId="77777777" w:rsidR="002F0422" w:rsidRPr="002D6CF3" w:rsidRDefault="002F0422" w:rsidP="002F0422">
      <w:pPr>
        <w:pStyle w:val="Corpsdetexte"/>
        <w:kinsoku w:val="0"/>
        <w:overflowPunct w:val="0"/>
        <w:spacing w:before="6"/>
        <w:ind w:left="0" w:firstLine="142"/>
        <w:rPr>
          <w:rFonts w:ascii="Times New Roman" w:hAnsi="Times New Roman" w:cs="Times New Roman"/>
          <w:sz w:val="22"/>
          <w:szCs w:val="22"/>
        </w:rPr>
      </w:pPr>
    </w:p>
    <w:tbl>
      <w:tblPr>
        <w:tblW w:w="980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000"/>
        <w:gridCol w:w="4801"/>
      </w:tblGrid>
      <w:tr w:rsidR="002F0422" w:rsidRPr="002D6CF3" w14:paraId="7C59EBB2" w14:textId="77777777" w:rsidTr="00A07A22">
        <w:trPr>
          <w:trHeight w:hRule="exact" w:val="397"/>
          <w:jc w:val="center"/>
        </w:trPr>
        <w:tc>
          <w:tcPr>
            <w:tcW w:w="5000" w:type="pct"/>
            <w:gridSpan w:val="2"/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A196C3B" w14:textId="0146436A" w:rsidR="002F0422" w:rsidRPr="002D6CF3" w:rsidRDefault="002F0422" w:rsidP="00961D6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INFORMATIONS SUR LES ÉTUDES </w:t>
            </w:r>
            <w:r w:rsidR="00961D65" w:rsidRPr="002D6CF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DE DEUXIÈME CYCLE</w:t>
            </w:r>
          </w:p>
        </w:tc>
      </w:tr>
      <w:tr w:rsidR="002F0422" w:rsidRPr="002D6CF3" w14:paraId="2558D9FB" w14:textId="77777777" w:rsidTr="00A07A22">
        <w:trPr>
          <w:trHeight w:hRule="exact" w:val="624"/>
          <w:jc w:val="center"/>
        </w:trPr>
        <w:tc>
          <w:tcPr>
            <w:tcW w:w="2551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0B40AD2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 xml:space="preserve">Nom de l’institution universitaire </w:t>
            </w:r>
            <w:r w:rsidR="00A07A22" w:rsidRPr="002D6CF3">
              <w:rPr>
                <w:rFonts w:ascii="Calibri" w:eastAsia="Arial" w:hAnsi="Calibri" w:cs="Arial"/>
                <w:b/>
                <w:color w:val="000000"/>
                <w:sz w:val="20"/>
                <w:szCs w:val="20"/>
              </w:rPr>
              <w:t>(au Québec)</w:t>
            </w:r>
          </w:p>
          <w:p w14:paraId="360FD735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color w:val="000000"/>
                <w:sz w:val="22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49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8BFD995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Discipline</w:t>
            </w:r>
          </w:p>
          <w:p w14:paraId="130AEDFE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F0422" w:rsidRPr="002D6CF3" w14:paraId="6AA29105" w14:textId="77777777" w:rsidTr="00A07A22">
        <w:trPr>
          <w:trHeight w:hRule="exact" w:val="907"/>
          <w:jc w:val="center"/>
        </w:trPr>
        <w:tc>
          <w:tcPr>
            <w:tcW w:w="2551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CAF2835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pacing w:val="2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pacing w:val="2"/>
                <w:sz w:val="20"/>
                <w:szCs w:val="20"/>
              </w:rPr>
              <w:t>Direction</w:t>
            </w:r>
          </w:p>
          <w:bookmarkStart w:id="10" w:name="Texte19"/>
          <w:p w14:paraId="46A651AB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49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597F3D8" w14:textId="21AEF5F7" w:rsidR="002F0422" w:rsidRPr="002D6CF3" w:rsidRDefault="0047355F" w:rsidP="00B31022">
            <w:pPr>
              <w:spacing w:line="276" w:lineRule="auto"/>
              <w:rPr>
                <w:rFonts w:ascii="Calibri" w:hAnsi="Calibri" w:cs="Arial"/>
                <w:color w:val="000000"/>
                <w:szCs w:val="18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Co</w:t>
            </w:r>
            <w:r w:rsidR="002F0422"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direction </w:t>
            </w:r>
          </w:p>
          <w:p w14:paraId="6172A6CB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D6CF3">
              <w:rPr>
                <w:rFonts w:ascii="Calibri" w:hAnsi="Calibri" w:cs="Arial"/>
                <w:color w:val="000000"/>
                <w:sz w:val="18"/>
                <w:szCs w:val="18"/>
              </w:rPr>
              <w:t>(si applicable)</w:t>
            </w:r>
          </w:p>
          <w:p w14:paraId="0675A75F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F0422" w:rsidRPr="002D6CF3" w14:paraId="65F7FEFB" w14:textId="77777777" w:rsidTr="00A07A22">
        <w:trPr>
          <w:trHeight w:hRule="exact" w:val="907"/>
          <w:jc w:val="center"/>
        </w:trPr>
        <w:tc>
          <w:tcPr>
            <w:tcW w:w="2551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9A25EC7" w14:textId="188C34C6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pacing w:val="2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pacing w:val="2"/>
                <w:sz w:val="20"/>
                <w:szCs w:val="20"/>
              </w:rPr>
              <w:t xml:space="preserve">Date de l’entrée </w:t>
            </w:r>
            <w:r w:rsidR="00961D65" w:rsidRPr="002D6CF3">
              <w:rPr>
                <w:rFonts w:ascii="Calibri" w:eastAsia="Arial" w:hAnsi="Calibri" w:cs="Arial"/>
                <w:b/>
                <w:color w:val="000000"/>
                <w:spacing w:val="2"/>
                <w:sz w:val="20"/>
                <w:szCs w:val="20"/>
              </w:rPr>
              <w:t>à la maîtrise</w:t>
            </w:r>
          </w:p>
          <w:p w14:paraId="651B030F" w14:textId="77777777" w:rsidR="00A07A22" w:rsidRPr="002D6CF3" w:rsidRDefault="00A07A22" w:rsidP="00B31022">
            <w:pPr>
              <w:spacing w:line="27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8513F93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D6CF3">
              <w:rPr>
                <w:rFonts w:ascii="Calibri" w:hAnsi="Calibri" w:cs="Arial"/>
                <w:color w:val="000000"/>
                <w:sz w:val="18"/>
                <w:szCs w:val="18"/>
              </w:rPr>
              <w:t>(JJ-MM-AA)</w:t>
            </w:r>
          </w:p>
          <w:p w14:paraId="4000BE2C" w14:textId="77777777" w:rsidR="002F0422" w:rsidRPr="002D6CF3" w:rsidRDefault="002F0422" w:rsidP="00B31022">
            <w:pPr>
              <w:spacing w:line="276" w:lineRule="auto"/>
              <w:rPr>
                <w:rFonts w:ascii="Calibri" w:eastAsia="Arial" w:hAnsi="Calibri" w:cs="Arial"/>
                <w:b/>
                <w:color w:val="000000"/>
                <w:spacing w:val="2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end"/>
            </w:r>
          </w:p>
        </w:tc>
        <w:tc>
          <w:tcPr>
            <w:tcW w:w="2449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78C7AAB" w14:textId="7A85E290" w:rsidR="002F0422" w:rsidRPr="002D6CF3" w:rsidRDefault="00961D65" w:rsidP="00B31022">
            <w:pPr>
              <w:spacing w:line="27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Date estimée de dépôt du mémoire</w:t>
            </w:r>
          </w:p>
          <w:p w14:paraId="634AE668" w14:textId="77777777" w:rsidR="00A07A22" w:rsidRPr="002D6CF3" w:rsidRDefault="00A07A22" w:rsidP="00B31022">
            <w:pPr>
              <w:spacing w:line="27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B762063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D6CF3">
              <w:rPr>
                <w:rFonts w:ascii="Calibri" w:hAnsi="Calibri" w:cs="Arial"/>
                <w:color w:val="000000"/>
                <w:sz w:val="18"/>
                <w:szCs w:val="18"/>
              </w:rPr>
              <w:t>(JJ-MM-AA)</w:t>
            </w:r>
          </w:p>
          <w:p w14:paraId="0DC5526E" w14:textId="77777777" w:rsidR="002F0422" w:rsidRPr="002D6CF3" w:rsidRDefault="002F0422" w:rsidP="00B31022">
            <w:pPr>
              <w:spacing w:line="27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>FORMTEXT</w:instrTex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separate"/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noProof/>
                <w:color w:val="000000"/>
                <w:spacing w:val="2"/>
                <w:sz w:val="20"/>
                <w:szCs w:val="20"/>
              </w:rPr>
              <w:t> </w:t>
            </w:r>
            <w:r w:rsidRPr="002D6CF3">
              <w:rPr>
                <w:rFonts w:ascii="Calibri" w:eastAsia="Arial" w:hAnsi="Calibri" w:cs="Arial"/>
                <w:color w:val="000000"/>
                <w:spacing w:val="2"/>
                <w:sz w:val="20"/>
                <w:szCs w:val="20"/>
              </w:rPr>
              <w:fldChar w:fldCharType="end"/>
            </w:r>
          </w:p>
        </w:tc>
      </w:tr>
    </w:tbl>
    <w:p w14:paraId="3F6B0EE3" w14:textId="77777777" w:rsidR="00552198" w:rsidRPr="002D6CF3" w:rsidRDefault="00552198">
      <w:pPr>
        <w:jc w:val="center"/>
      </w:pPr>
    </w:p>
    <w:p w14:paraId="0926F4E8" w14:textId="77777777" w:rsidR="00552198" w:rsidRPr="002D6CF3" w:rsidRDefault="00552198">
      <w:pPr>
        <w:jc w:val="center"/>
      </w:pPr>
    </w:p>
    <w:p w14:paraId="368E24F9" w14:textId="77777777" w:rsidR="00552198" w:rsidRPr="002D6CF3" w:rsidRDefault="00552198">
      <w:pPr>
        <w:jc w:val="center"/>
      </w:pPr>
    </w:p>
    <w:p w14:paraId="062D433F" w14:textId="77777777" w:rsidR="00552198" w:rsidRPr="002D6CF3" w:rsidRDefault="00552198">
      <w:pPr>
        <w:jc w:val="center"/>
      </w:pPr>
    </w:p>
    <w:p w14:paraId="7D519E67" w14:textId="77777777" w:rsidR="00961D65" w:rsidRPr="002D6CF3" w:rsidRDefault="00961D65">
      <w:pPr>
        <w:jc w:val="center"/>
      </w:pPr>
    </w:p>
    <w:p w14:paraId="3F36CB6E" w14:textId="77777777" w:rsidR="00961D65" w:rsidRPr="002D6CF3" w:rsidRDefault="00961D65">
      <w:pPr>
        <w:jc w:val="center"/>
      </w:pPr>
    </w:p>
    <w:p w14:paraId="34271819" w14:textId="77777777" w:rsidR="00961D65" w:rsidRPr="002D6CF3" w:rsidRDefault="00961D65">
      <w:pPr>
        <w:jc w:val="center"/>
      </w:pPr>
    </w:p>
    <w:p w14:paraId="5AD44874" w14:textId="77777777" w:rsidR="00961D65" w:rsidRPr="002D6CF3" w:rsidRDefault="00961D65">
      <w:pPr>
        <w:jc w:val="center"/>
      </w:pPr>
    </w:p>
    <w:p w14:paraId="1CEC6E06" w14:textId="77777777" w:rsidR="00961D65" w:rsidRPr="002D6CF3" w:rsidRDefault="00961D65">
      <w:pPr>
        <w:jc w:val="center"/>
      </w:pPr>
    </w:p>
    <w:p w14:paraId="5913513D" w14:textId="77777777" w:rsidR="00552198" w:rsidRPr="002D6CF3" w:rsidRDefault="00552198" w:rsidP="00C1028E">
      <w:pPr>
        <w:ind w:firstLine="142"/>
        <w:rPr>
          <w:rFonts w:ascii="Calibri" w:eastAsia="Arial" w:hAnsi="Calibri" w:cs="Arial"/>
          <w:color w:val="231F20"/>
          <w:sz w:val="22"/>
          <w:szCs w:val="22"/>
        </w:rPr>
      </w:pPr>
    </w:p>
    <w:p w14:paraId="35459487" w14:textId="77777777" w:rsidR="00961D65" w:rsidRDefault="00961D65" w:rsidP="00C1028E">
      <w:pPr>
        <w:ind w:firstLine="142"/>
        <w:rPr>
          <w:rFonts w:ascii="Calibri" w:eastAsia="Arial" w:hAnsi="Calibri" w:cs="Arial"/>
          <w:color w:val="231F20"/>
          <w:sz w:val="22"/>
          <w:szCs w:val="22"/>
        </w:rPr>
      </w:pPr>
    </w:p>
    <w:p w14:paraId="3D766F7D" w14:textId="77777777" w:rsidR="00E828B6" w:rsidRDefault="00E828B6" w:rsidP="00C1028E">
      <w:pPr>
        <w:ind w:firstLine="142"/>
        <w:rPr>
          <w:rFonts w:ascii="Calibri" w:eastAsia="Arial" w:hAnsi="Calibri" w:cs="Arial"/>
          <w:color w:val="231F20"/>
          <w:sz w:val="22"/>
          <w:szCs w:val="22"/>
        </w:rPr>
      </w:pPr>
    </w:p>
    <w:p w14:paraId="039FEC13" w14:textId="77777777" w:rsidR="00E828B6" w:rsidRDefault="00E828B6" w:rsidP="00C1028E">
      <w:pPr>
        <w:ind w:firstLine="142"/>
        <w:rPr>
          <w:rFonts w:ascii="Calibri" w:eastAsia="Arial" w:hAnsi="Calibri" w:cs="Arial"/>
          <w:color w:val="231F20"/>
          <w:sz w:val="22"/>
          <w:szCs w:val="22"/>
        </w:rPr>
      </w:pPr>
    </w:p>
    <w:p w14:paraId="29304A54" w14:textId="77777777" w:rsidR="00E828B6" w:rsidRPr="002D6CF3" w:rsidRDefault="00E828B6" w:rsidP="00C1028E">
      <w:pPr>
        <w:ind w:firstLine="142"/>
        <w:rPr>
          <w:rFonts w:ascii="Calibri" w:eastAsia="Arial" w:hAnsi="Calibri" w:cs="Arial"/>
          <w:color w:val="231F20"/>
          <w:sz w:val="22"/>
          <w:szCs w:val="22"/>
        </w:rPr>
      </w:pPr>
    </w:p>
    <w:tbl>
      <w:tblPr>
        <w:tblStyle w:val="Grille"/>
        <w:tblW w:w="5812" w:type="dxa"/>
        <w:tblInd w:w="47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C1028E" w:rsidRPr="002D6CF3" w14:paraId="3E9724D5" w14:textId="77777777" w:rsidTr="00C1028E">
        <w:tc>
          <w:tcPr>
            <w:tcW w:w="1843" w:type="dxa"/>
          </w:tcPr>
          <w:p w14:paraId="320DF170" w14:textId="0C07ABA9" w:rsidR="00552198" w:rsidRPr="002D6CF3" w:rsidRDefault="00C1028E" w:rsidP="00C1028E">
            <w:pPr>
              <w:ind w:firstLine="142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D6CF3">
              <w:rPr>
                <w:rFonts w:asciiTheme="majorHAnsi" w:hAnsiTheme="majorHAnsi"/>
                <w:sz w:val="20"/>
                <w:szCs w:val="20"/>
              </w:rPr>
              <w:t>Nom, prénom :</w:t>
            </w:r>
          </w:p>
        </w:tc>
        <w:tc>
          <w:tcPr>
            <w:tcW w:w="3969" w:type="dxa"/>
          </w:tcPr>
          <w:p w14:paraId="5BF41A05" w14:textId="77777777" w:rsidR="00552198" w:rsidRPr="002D6CF3" w:rsidRDefault="00552198" w:rsidP="00C1028E">
            <w:pPr>
              <w:jc w:val="right"/>
              <w:rPr>
                <w:rFonts w:asciiTheme="majorHAnsi" w:hAnsiTheme="majorHAnsi"/>
                <w:b/>
              </w:rPr>
            </w:pPr>
          </w:p>
        </w:tc>
      </w:tr>
    </w:tbl>
    <w:p w14:paraId="689A4FA9" w14:textId="77777777" w:rsidR="00552198" w:rsidRPr="002D6CF3" w:rsidRDefault="00552198" w:rsidP="00552198">
      <w:pPr>
        <w:rPr>
          <w:rFonts w:asciiTheme="majorHAnsi" w:hAnsiTheme="majorHAnsi"/>
          <w:b/>
        </w:rPr>
      </w:pPr>
    </w:p>
    <w:p w14:paraId="604D4296" w14:textId="77777777" w:rsidR="002F0422" w:rsidRPr="002D6CF3" w:rsidRDefault="002F0422" w:rsidP="002F0422">
      <w:pPr>
        <w:pStyle w:val="Corpsdetexte"/>
        <w:kinsoku w:val="0"/>
        <w:overflowPunct w:val="0"/>
        <w:spacing w:before="6"/>
        <w:ind w:left="0" w:firstLine="142"/>
        <w:rPr>
          <w:rFonts w:ascii="Times New Roman" w:hAnsi="Times New Roman" w:cs="Times New Roman"/>
          <w:sz w:val="22"/>
          <w:szCs w:val="22"/>
        </w:rPr>
      </w:pPr>
    </w:p>
    <w:tbl>
      <w:tblPr>
        <w:tblW w:w="987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872"/>
      </w:tblGrid>
      <w:tr w:rsidR="002F0422" w:rsidRPr="002D6CF3" w14:paraId="1D84399E" w14:textId="77777777" w:rsidTr="00C1028E">
        <w:trPr>
          <w:trHeight w:hRule="exact" w:val="397"/>
          <w:jc w:val="center"/>
        </w:trPr>
        <w:tc>
          <w:tcPr>
            <w:tcW w:w="5000" w:type="pct"/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0F006736" w14:textId="77777777" w:rsidR="002F0422" w:rsidRPr="002D6CF3" w:rsidRDefault="002F0422" w:rsidP="00B31022">
            <w:pPr>
              <w:tabs>
                <w:tab w:val="left" w:pos="216"/>
              </w:tabs>
              <w:ind w:right="-5328"/>
              <w:rPr>
                <w:rFonts w:ascii="Calibri" w:hAnsi="Calibri" w:cs="Arial"/>
                <w:caps/>
                <w:color w:val="000000"/>
                <w:sz w:val="22"/>
                <w:szCs w:val="22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SECTEUR, DOMAINE, OBJET DE RECHERCHE ET CHAMP D'APPLICATION</w:t>
            </w:r>
          </w:p>
        </w:tc>
      </w:tr>
      <w:tr w:rsidR="002F0422" w:rsidRPr="002D6CF3" w14:paraId="318FAAA3" w14:textId="77777777" w:rsidTr="00C1028E">
        <w:trPr>
          <w:trHeight w:hRule="exact" w:val="1304"/>
          <w:jc w:val="center"/>
        </w:trPr>
        <w:tc>
          <w:tcPr>
            <w:tcW w:w="5000" w:type="pct"/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74A3224F" w14:textId="38158414" w:rsidR="002F0422" w:rsidRPr="002D6CF3" w:rsidRDefault="002F0422" w:rsidP="00B31022">
            <w:pPr>
              <w:spacing w:after="12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>A) Identifiez, par ordre d'importance, les objets sur lesquels portent les activités de recherche de votre demande</w:t>
            </w:r>
            <w:r w:rsidR="00CC0B80"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(deux choix maximum) :</w:t>
            </w:r>
          </w:p>
          <w:p w14:paraId="31682E94" w14:textId="77777777" w:rsidR="002F0422" w:rsidRPr="002D6CF3" w:rsidRDefault="002F0422" w:rsidP="00B31022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1. </w:t>
            </w:r>
            <w:bookmarkStart w:id="11" w:name="Texte26"/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1"/>
          </w:p>
          <w:p w14:paraId="04CFC39A" w14:textId="77777777" w:rsidR="002F0422" w:rsidRPr="002D6CF3" w:rsidRDefault="002F0422" w:rsidP="00B31022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2. </w:t>
            </w:r>
            <w:bookmarkStart w:id="12" w:name="Texte27"/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2F0422" w:rsidRPr="002D6CF3" w14:paraId="3B3B3A04" w14:textId="77777777" w:rsidTr="00C1028E">
        <w:trPr>
          <w:trHeight w:hRule="exact" w:val="1304"/>
          <w:jc w:val="center"/>
        </w:trPr>
        <w:tc>
          <w:tcPr>
            <w:tcW w:w="5000" w:type="pct"/>
            <w:tcBorders>
              <w:bottom w:val="single" w:sz="4" w:space="0" w:color="C0C0C0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6F91F1D3" w14:textId="32D6F633" w:rsidR="002F0422" w:rsidRPr="002D6CF3" w:rsidRDefault="002F0422" w:rsidP="00B31022">
            <w:pPr>
              <w:pStyle w:val="Listecouleur-Accent110"/>
              <w:spacing w:after="60" w:line="276" w:lineRule="auto"/>
              <w:ind w:left="0"/>
              <w:rPr>
                <w:rFonts w:ascii="Calibri" w:hAnsi="Calibri" w:cs="Arial"/>
                <w:color w:val="000000"/>
                <w:sz w:val="20"/>
                <w:szCs w:val="20"/>
                <w:lang w:val="fr-CA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  <w:lang w:val="fr-CA"/>
              </w:rPr>
              <w:t xml:space="preserve">B) </w:t>
            </w:r>
            <w:r w:rsidR="00CC0B80" w:rsidRPr="002D6CF3">
              <w:rPr>
                <w:rFonts w:ascii="Calibri" w:hAnsi="Calibri" w:cs="Arial"/>
                <w:color w:val="000000"/>
                <w:sz w:val="20"/>
                <w:szCs w:val="20"/>
                <w:lang w:val="fr-CA"/>
              </w:rPr>
              <w:t>Identifiez, par ordre d’importance, d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  <w:lang w:val="fr-CA"/>
              </w:rPr>
              <w:t>ans quel(s) champ(s) d'application s'inscrit</w:t>
            </w:r>
            <w:r w:rsidR="0047355F" w:rsidRPr="002D6CF3">
              <w:rPr>
                <w:rFonts w:ascii="Calibri" w:eastAsia="Arial" w:hAnsi="Calibri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  <w:lang w:val="fr-CA"/>
              </w:rPr>
              <w:t>(</w:t>
            </w:r>
            <w:r w:rsidR="00CC0B80" w:rsidRPr="002D6CF3">
              <w:rPr>
                <w:rFonts w:ascii="Calibri" w:eastAsia="Arial" w:hAnsi="Calibri" w:cs="Arial"/>
                <w:color w:val="000000"/>
                <w:sz w:val="20"/>
                <w:szCs w:val="20"/>
                <w:lang w:val="fr-CA"/>
              </w:rPr>
              <w:t>s’inscri</w:t>
            </w:r>
            <w:r w:rsidRPr="002D6CF3">
              <w:rPr>
                <w:rFonts w:ascii="Calibri" w:eastAsia="Arial" w:hAnsi="Calibri" w:cs="Arial"/>
                <w:color w:val="000000"/>
                <w:sz w:val="20"/>
                <w:szCs w:val="20"/>
                <w:lang w:val="fr-CA"/>
              </w:rPr>
              <w:t>vent) les activités de recherche de votr</w:t>
            </w:r>
            <w:r w:rsidR="00CC0B80" w:rsidRPr="002D6CF3">
              <w:rPr>
                <w:rFonts w:ascii="Calibri" w:eastAsia="Arial" w:hAnsi="Calibri" w:cs="Arial"/>
                <w:color w:val="000000"/>
                <w:sz w:val="20"/>
                <w:szCs w:val="20"/>
                <w:lang w:val="fr-CA"/>
              </w:rPr>
              <w:t>e demande (deux choix maximum) :</w:t>
            </w:r>
          </w:p>
          <w:p w14:paraId="4CF717D9" w14:textId="77777777" w:rsidR="002F0422" w:rsidRPr="002D6CF3" w:rsidRDefault="002F0422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1. </w:t>
            </w:r>
            <w:bookmarkStart w:id="13" w:name="Texte28"/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  <w:p w14:paraId="3E5AC4C3" w14:textId="77777777" w:rsidR="002F0422" w:rsidRPr="002D6CF3" w:rsidRDefault="002F0422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2. </w:t>
            </w:r>
            <w:bookmarkStart w:id="14" w:name="Texte29"/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6A2D88BD" w14:textId="77777777" w:rsidR="00AF3AFB" w:rsidRPr="002D6CF3" w:rsidRDefault="00AF3AFB" w:rsidP="002F0422">
      <w:pPr>
        <w:pStyle w:val="Corpsdetexte"/>
        <w:kinsoku w:val="0"/>
        <w:overflowPunct w:val="0"/>
        <w:spacing w:before="6"/>
        <w:ind w:left="0" w:firstLine="142"/>
        <w:rPr>
          <w:rFonts w:cs="Times New Roman"/>
          <w:sz w:val="22"/>
          <w:szCs w:val="22"/>
        </w:rPr>
      </w:pPr>
    </w:p>
    <w:p w14:paraId="6FE399F7" w14:textId="57BDB2CC" w:rsidR="002F0422" w:rsidRPr="002D6CF3" w:rsidRDefault="002F0422" w:rsidP="002F0422">
      <w:pPr>
        <w:pStyle w:val="Corpsdetexte"/>
        <w:kinsoku w:val="0"/>
        <w:overflowPunct w:val="0"/>
        <w:spacing w:before="6"/>
        <w:ind w:left="0" w:firstLine="142"/>
        <w:rPr>
          <w:rFonts w:cs="Times New Roman"/>
          <w:sz w:val="22"/>
          <w:szCs w:val="22"/>
        </w:rPr>
      </w:pPr>
    </w:p>
    <w:tbl>
      <w:tblPr>
        <w:tblStyle w:val="Grille"/>
        <w:tblW w:w="9923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037031" w:rsidRPr="002D6CF3" w14:paraId="5AAB85FA" w14:textId="77777777" w:rsidTr="00961D65">
        <w:tc>
          <w:tcPr>
            <w:tcW w:w="3261" w:type="dxa"/>
          </w:tcPr>
          <w:p w14:paraId="73466D4A" w14:textId="569CA70F" w:rsidR="00037031" w:rsidRPr="002D6CF3" w:rsidRDefault="00037031" w:rsidP="00961D65">
            <w:pPr>
              <w:ind w:firstLine="142"/>
              <w:rPr>
                <w:rFonts w:asciiTheme="majorHAnsi" w:hAnsiTheme="majorHAnsi"/>
                <w:b/>
                <w:sz w:val="22"/>
                <w:szCs w:val="22"/>
              </w:rPr>
            </w:pPr>
            <w:r w:rsidRPr="002D6CF3">
              <w:rPr>
                <w:rFonts w:asciiTheme="majorHAnsi" w:hAnsiTheme="majorHAnsi"/>
                <w:b/>
                <w:sz w:val="22"/>
                <w:szCs w:val="22"/>
              </w:rPr>
              <w:t xml:space="preserve">Titre (provisoire) </w:t>
            </w:r>
            <w:r w:rsidR="00961D65" w:rsidRPr="002D6CF3">
              <w:rPr>
                <w:rFonts w:asciiTheme="majorHAnsi" w:hAnsiTheme="majorHAnsi"/>
                <w:b/>
                <w:sz w:val="22"/>
                <w:szCs w:val="22"/>
              </w:rPr>
              <w:t xml:space="preserve">du mémoire </w:t>
            </w:r>
            <w:r w:rsidRPr="002D6CF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6FDBB494" w14:textId="77777777" w:rsidR="00037031" w:rsidRPr="002D6CF3" w:rsidRDefault="00037031" w:rsidP="00A7271C">
            <w:pPr>
              <w:rPr>
                <w:rFonts w:asciiTheme="majorHAnsi" w:hAnsiTheme="majorHAnsi"/>
              </w:rPr>
            </w:pPr>
          </w:p>
        </w:tc>
      </w:tr>
    </w:tbl>
    <w:p w14:paraId="013FBD89" w14:textId="77777777" w:rsidR="00037031" w:rsidRPr="002D6CF3" w:rsidRDefault="00037031" w:rsidP="00037031">
      <w:pPr>
        <w:rPr>
          <w:rFonts w:asciiTheme="majorHAnsi" w:hAnsiTheme="majorHAnsi"/>
          <w:b/>
        </w:rPr>
      </w:pPr>
    </w:p>
    <w:tbl>
      <w:tblPr>
        <w:tblStyle w:val="Grille"/>
        <w:tblW w:w="9923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37031" w:rsidRPr="002D6CF3" w14:paraId="738D1EE4" w14:textId="77777777" w:rsidTr="00A7271C">
        <w:tc>
          <w:tcPr>
            <w:tcW w:w="9923" w:type="dxa"/>
          </w:tcPr>
          <w:p w14:paraId="0556F1F6" w14:textId="7E410677" w:rsidR="00037031" w:rsidRPr="002D6CF3" w:rsidRDefault="00037031" w:rsidP="00961D65">
            <w:pPr>
              <w:ind w:left="176"/>
              <w:rPr>
                <w:rFonts w:ascii="Calibri" w:eastAsia="Arial" w:hAnsi="Calibri" w:cs="Arial"/>
                <w:color w:val="231F20"/>
                <w:sz w:val="22"/>
                <w:szCs w:val="22"/>
              </w:rPr>
            </w:pPr>
            <w:r w:rsidRPr="002D6CF3">
              <w:rPr>
                <w:rFonts w:ascii="Calibri" w:eastAsia="Arial" w:hAnsi="Calibri" w:cs="Arial"/>
                <w:b/>
                <w:sz w:val="22"/>
                <w:szCs w:val="22"/>
                <w:lang w:val="fr-FR"/>
              </w:rPr>
              <w:t xml:space="preserve">Résumez votre projet de </w:t>
            </w:r>
            <w:r w:rsidR="00961D65" w:rsidRPr="002D6CF3">
              <w:rPr>
                <w:rFonts w:ascii="Calibri" w:eastAsia="Arial" w:hAnsi="Calibri" w:cs="Arial"/>
                <w:b/>
                <w:sz w:val="22"/>
                <w:szCs w:val="22"/>
                <w:lang w:val="fr-FR"/>
              </w:rPr>
              <w:t>maîtrise</w:t>
            </w:r>
            <w:r w:rsidRPr="002D6CF3">
              <w:rPr>
                <w:rFonts w:ascii="Calibri" w:eastAsia="Arial" w:hAnsi="Calibri" w:cs="Arial"/>
                <w:b/>
                <w:sz w:val="22"/>
                <w:szCs w:val="22"/>
                <w:lang w:val="fr-FR"/>
              </w:rPr>
              <w:t xml:space="preserve"> et précisez son intérêt pour la production de savoirs féministes</w:t>
            </w:r>
            <w:r w:rsidRPr="002D6CF3">
              <w:rPr>
                <w:rFonts w:ascii="Calibri" w:eastAsia="Arial" w:hAnsi="Calibri" w:cs="Arial"/>
                <w:b/>
                <w:sz w:val="22"/>
                <w:szCs w:val="22"/>
              </w:rPr>
              <w:t xml:space="preserve"> </w:t>
            </w:r>
            <w:r w:rsidRPr="002D6CF3">
              <w:rPr>
                <w:rFonts w:ascii="Calibri" w:eastAsia="Arial" w:hAnsi="Calibri" w:cs="Arial"/>
                <w:b/>
                <w:color w:val="231F20"/>
                <w:sz w:val="22"/>
                <w:szCs w:val="22"/>
              </w:rPr>
              <w:t>(maximum de 500 mots)</w:t>
            </w:r>
          </w:p>
        </w:tc>
      </w:tr>
      <w:tr w:rsidR="00037031" w:rsidRPr="002D6CF3" w14:paraId="44644C1E" w14:textId="77777777" w:rsidTr="00A7271C">
        <w:tc>
          <w:tcPr>
            <w:tcW w:w="9923" w:type="dxa"/>
          </w:tcPr>
          <w:p w14:paraId="07E702D5" w14:textId="77777777" w:rsidR="00037031" w:rsidRPr="002D6CF3" w:rsidRDefault="00037031" w:rsidP="00A7271C">
            <w:pPr>
              <w:spacing w:line="276" w:lineRule="auto"/>
              <w:ind w:left="176" w:right="176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6C8F137" w14:textId="77777777" w:rsidR="00037031" w:rsidRPr="002D6CF3" w:rsidRDefault="00037031" w:rsidP="00037031">
      <w:pPr>
        <w:rPr>
          <w:rFonts w:asciiTheme="majorHAnsi" w:hAnsiTheme="majorHAnsi"/>
          <w:b/>
        </w:rPr>
      </w:pPr>
    </w:p>
    <w:tbl>
      <w:tblPr>
        <w:tblStyle w:val="Grille"/>
        <w:tblW w:w="9923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37031" w:rsidRPr="002D6CF3" w14:paraId="6161CD68" w14:textId="77777777" w:rsidTr="00A7271C">
        <w:tc>
          <w:tcPr>
            <w:tcW w:w="9923" w:type="dxa"/>
          </w:tcPr>
          <w:p w14:paraId="75DAAE68" w14:textId="2214D18F" w:rsidR="00037031" w:rsidRPr="002D6CF3" w:rsidRDefault="00037031" w:rsidP="00961D65">
            <w:pPr>
              <w:spacing w:line="276" w:lineRule="auto"/>
              <w:ind w:firstLine="176"/>
              <w:rPr>
                <w:rFonts w:ascii="Calibri" w:eastAsia="Arial" w:hAnsi="Calibri" w:cs="Arial"/>
                <w:b/>
                <w:color w:val="000000"/>
                <w:spacing w:val="2"/>
                <w:sz w:val="20"/>
                <w:szCs w:val="20"/>
              </w:rPr>
            </w:pPr>
            <w:r w:rsidRPr="002D6CF3">
              <w:rPr>
                <w:rFonts w:ascii="Calibri" w:eastAsia="Arial" w:hAnsi="Calibri" w:cs="Arial"/>
                <w:b/>
                <w:sz w:val="22"/>
                <w:szCs w:val="22"/>
                <w:lang w:val="fr-FR"/>
              </w:rPr>
              <w:t xml:space="preserve">Lien </w:t>
            </w:r>
            <w:r w:rsidR="00961D65" w:rsidRPr="002D6CF3">
              <w:rPr>
                <w:rFonts w:ascii="Calibri" w:eastAsia="Arial" w:hAnsi="Calibri" w:cs="Arial"/>
                <w:b/>
                <w:sz w:val="22"/>
                <w:szCs w:val="22"/>
                <w:lang w:val="fr-FR"/>
              </w:rPr>
              <w:t>du projet</w:t>
            </w:r>
            <w:r w:rsidRPr="002D6CF3">
              <w:rPr>
                <w:rFonts w:ascii="Calibri" w:eastAsia="Arial" w:hAnsi="Calibri" w:cs="Arial"/>
                <w:b/>
                <w:sz w:val="22"/>
                <w:szCs w:val="22"/>
                <w:lang w:val="fr-FR"/>
              </w:rPr>
              <w:t xml:space="preserve"> avec les axes de recherche du RéQEF (maximum de 200 mots)</w:t>
            </w:r>
          </w:p>
        </w:tc>
      </w:tr>
      <w:tr w:rsidR="00037031" w:rsidRPr="002D6CF3" w14:paraId="4B7A5D66" w14:textId="77777777" w:rsidTr="00A7271C">
        <w:tc>
          <w:tcPr>
            <w:tcW w:w="9923" w:type="dxa"/>
          </w:tcPr>
          <w:p w14:paraId="0011F1EA" w14:textId="77777777" w:rsidR="00037031" w:rsidRPr="002D6CF3" w:rsidRDefault="00037031" w:rsidP="00A7271C">
            <w:pPr>
              <w:spacing w:line="276" w:lineRule="auto"/>
              <w:ind w:left="176" w:right="176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05DDF29" w14:textId="77777777" w:rsidR="00037031" w:rsidRPr="002D6CF3" w:rsidRDefault="00037031" w:rsidP="00037031">
      <w:pPr>
        <w:rPr>
          <w:rFonts w:asciiTheme="majorHAnsi" w:hAnsiTheme="majorHAnsi"/>
          <w:b/>
        </w:rPr>
      </w:pPr>
    </w:p>
    <w:tbl>
      <w:tblPr>
        <w:tblStyle w:val="Grille"/>
        <w:tblW w:w="9923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37031" w:rsidRPr="002D6CF3" w14:paraId="66DEABB9" w14:textId="77777777" w:rsidTr="00A7271C">
        <w:tc>
          <w:tcPr>
            <w:tcW w:w="9923" w:type="dxa"/>
          </w:tcPr>
          <w:p w14:paraId="1C46E57D" w14:textId="1886CC55" w:rsidR="00037031" w:rsidRPr="002D6CF3" w:rsidRDefault="00037031" w:rsidP="00961D65">
            <w:pPr>
              <w:spacing w:line="276" w:lineRule="auto"/>
              <w:ind w:firstLine="176"/>
              <w:rPr>
                <w:rFonts w:ascii="Calibri" w:eastAsia="Arial" w:hAnsi="Calibri" w:cs="Arial"/>
                <w:b/>
                <w:color w:val="000000"/>
                <w:spacing w:val="2"/>
                <w:sz w:val="22"/>
                <w:szCs w:val="22"/>
              </w:rPr>
            </w:pPr>
            <w:r w:rsidRPr="002D6CF3">
              <w:rPr>
                <w:rFonts w:ascii="Calibri" w:eastAsia="Arial" w:hAnsi="Calibri" w:cs="Arial"/>
                <w:b/>
                <w:color w:val="000000"/>
                <w:spacing w:val="2"/>
                <w:sz w:val="22"/>
                <w:szCs w:val="22"/>
              </w:rPr>
              <w:t xml:space="preserve">Décrivez l’état d’avancement de votre </w:t>
            </w:r>
            <w:r w:rsidR="00961D65" w:rsidRPr="002D6CF3">
              <w:rPr>
                <w:rFonts w:ascii="Calibri" w:eastAsia="Arial" w:hAnsi="Calibri" w:cs="Arial"/>
                <w:b/>
                <w:color w:val="000000"/>
                <w:spacing w:val="2"/>
                <w:sz w:val="22"/>
                <w:szCs w:val="22"/>
              </w:rPr>
              <w:t>projet</w:t>
            </w:r>
            <w:r w:rsidRPr="002D6CF3">
              <w:rPr>
                <w:rFonts w:ascii="Calibri" w:eastAsia="Arial" w:hAnsi="Calibri" w:cs="Arial"/>
                <w:b/>
                <w:color w:val="000000"/>
                <w:spacing w:val="2"/>
                <w:sz w:val="22"/>
                <w:szCs w:val="22"/>
              </w:rPr>
              <w:t xml:space="preserve"> (maximum de 200 mots)</w:t>
            </w:r>
          </w:p>
        </w:tc>
      </w:tr>
      <w:tr w:rsidR="00037031" w:rsidRPr="002D6CF3" w14:paraId="3F7D07D4" w14:textId="77777777" w:rsidTr="00A7271C">
        <w:tc>
          <w:tcPr>
            <w:tcW w:w="9923" w:type="dxa"/>
          </w:tcPr>
          <w:p w14:paraId="076EC4B5" w14:textId="77777777" w:rsidR="00037031" w:rsidRPr="002D6CF3" w:rsidRDefault="00037031" w:rsidP="00A7271C">
            <w:pPr>
              <w:spacing w:line="276" w:lineRule="auto"/>
              <w:ind w:left="176" w:right="176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AA23312" w14:textId="77777777" w:rsidR="00037031" w:rsidRPr="002D6CF3" w:rsidRDefault="00037031" w:rsidP="00037031"/>
    <w:p w14:paraId="4E245134" w14:textId="77777777" w:rsidR="00C1028E" w:rsidRPr="002D6CF3" w:rsidRDefault="00C1028E">
      <w:r w:rsidRPr="002D6CF3">
        <w:br w:type="page"/>
      </w:r>
    </w:p>
    <w:p w14:paraId="624C2908" w14:textId="77777777" w:rsidR="00C1028E" w:rsidRPr="002D6CF3" w:rsidRDefault="00C1028E"/>
    <w:tbl>
      <w:tblPr>
        <w:tblStyle w:val="Grille"/>
        <w:tblW w:w="5812" w:type="dxa"/>
        <w:tblInd w:w="47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C1028E" w:rsidRPr="002D6CF3" w14:paraId="0870BCEF" w14:textId="77777777" w:rsidTr="00C1028E">
        <w:tc>
          <w:tcPr>
            <w:tcW w:w="1843" w:type="dxa"/>
          </w:tcPr>
          <w:p w14:paraId="57198258" w14:textId="680CCD13" w:rsidR="00C1028E" w:rsidRPr="002D6CF3" w:rsidRDefault="00C1028E" w:rsidP="00C1028E">
            <w:pPr>
              <w:ind w:firstLine="142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D6CF3">
              <w:rPr>
                <w:rFonts w:asciiTheme="majorHAnsi" w:hAnsiTheme="majorHAnsi"/>
                <w:sz w:val="20"/>
                <w:szCs w:val="20"/>
              </w:rPr>
              <w:t>Nom, prénom :</w:t>
            </w:r>
          </w:p>
        </w:tc>
        <w:tc>
          <w:tcPr>
            <w:tcW w:w="3969" w:type="dxa"/>
          </w:tcPr>
          <w:p w14:paraId="08AA4DA1" w14:textId="77777777" w:rsidR="00C1028E" w:rsidRPr="002D6CF3" w:rsidRDefault="00C1028E" w:rsidP="00C1028E">
            <w:pPr>
              <w:jc w:val="right"/>
              <w:rPr>
                <w:rFonts w:asciiTheme="majorHAnsi" w:hAnsiTheme="majorHAnsi"/>
                <w:b/>
              </w:rPr>
            </w:pPr>
          </w:p>
        </w:tc>
      </w:tr>
    </w:tbl>
    <w:p w14:paraId="49478080" w14:textId="77777777" w:rsidR="00C1028E" w:rsidRPr="002D6CF3" w:rsidRDefault="00C1028E" w:rsidP="002F0422">
      <w:pPr>
        <w:pStyle w:val="Corpsdetexte"/>
        <w:kinsoku w:val="0"/>
        <w:overflowPunct w:val="0"/>
        <w:spacing w:before="6"/>
        <w:ind w:left="0" w:firstLine="142"/>
        <w:rPr>
          <w:rFonts w:cs="Times New Roman"/>
          <w:sz w:val="22"/>
          <w:szCs w:val="22"/>
        </w:rPr>
      </w:pPr>
    </w:p>
    <w:tbl>
      <w:tblPr>
        <w:tblW w:w="990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019"/>
        <w:gridCol w:w="4881"/>
      </w:tblGrid>
      <w:tr w:rsidR="002F0422" w:rsidRPr="002D6CF3" w14:paraId="71BAD777" w14:textId="77777777" w:rsidTr="00037031">
        <w:trPr>
          <w:trHeight w:val="432"/>
          <w:jc w:val="center"/>
        </w:trPr>
        <w:tc>
          <w:tcPr>
            <w:tcW w:w="5000" w:type="pct"/>
            <w:gridSpan w:val="2"/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</w:tcPr>
          <w:p w14:paraId="09969ABC" w14:textId="33EEB64B" w:rsidR="002F0422" w:rsidRPr="002D6CF3" w:rsidRDefault="002F0422" w:rsidP="00961D65">
            <w:pPr>
              <w:ind w:right="-5332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2"/>
              </w:rPr>
              <w:br w:type="page"/>
            </w:r>
            <w:r w:rsidR="00617E37"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Signature de la professeur</w:t>
            </w: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e membre du RéQE</w:t>
            </w:r>
            <w:r w:rsidR="00617E37"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F encadrant la </w:t>
            </w:r>
            <w:r w:rsidR="00961D65"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candidate</w:t>
            </w:r>
          </w:p>
        </w:tc>
      </w:tr>
      <w:tr w:rsidR="002F0422" w:rsidRPr="002D6CF3" w14:paraId="38E60E9B" w14:textId="77777777" w:rsidTr="00037031">
        <w:trPr>
          <w:trHeight w:val="397"/>
          <w:jc w:val="center"/>
        </w:trPr>
        <w:tc>
          <w:tcPr>
            <w:tcW w:w="2535" w:type="pct"/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27E8E0C6" w14:textId="77777777" w:rsidR="00385EC3" w:rsidRPr="002D6CF3" w:rsidRDefault="00385EC3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2C03DF2D" w14:textId="77777777" w:rsidR="002F0422" w:rsidRPr="002D6CF3" w:rsidRDefault="002F0422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Signé à 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5" w:type="pct"/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2B95939F" w14:textId="77777777" w:rsidR="00DD13D4" w:rsidRPr="002D6CF3" w:rsidRDefault="00DD13D4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244CFF2C" w14:textId="77777777" w:rsidR="002F0422" w:rsidRPr="002D6CF3" w:rsidRDefault="002F0422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Date </w:t>
            </w:r>
            <w:bookmarkStart w:id="15" w:name="Text3"/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6CCB1F0E" w14:textId="77777777" w:rsidR="002F0422" w:rsidRPr="002D6CF3" w:rsidRDefault="002F0422" w:rsidP="002F0422">
      <w:pPr>
        <w:pStyle w:val="Corpsdetexte"/>
        <w:kinsoku w:val="0"/>
        <w:overflowPunct w:val="0"/>
        <w:spacing w:before="6"/>
        <w:ind w:left="0" w:firstLine="142"/>
        <w:rPr>
          <w:rFonts w:cs="Times New Roman"/>
          <w:sz w:val="22"/>
          <w:szCs w:val="22"/>
        </w:rPr>
      </w:pPr>
    </w:p>
    <w:tbl>
      <w:tblPr>
        <w:tblW w:w="990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991"/>
        <w:gridCol w:w="4912"/>
      </w:tblGrid>
      <w:tr w:rsidR="002F0422" w:rsidRPr="002D6CF3" w14:paraId="2F1B7B0B" w14:textId="77777777" w:rsidTr="00037031">
        <w:trPr>
          <w:trHeight w:val="474"/>
          <w:jc w:val="center"/>
        </w:trPr>
        <w:tc>
          <w:tcPr>
            <w:tcW w:w="5000" w:type="pct"/>
            <w:gridSpan w:val="2"/>
            <w:shd w:val="clear" w:color="auto" w:fill="D9D9D9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4773589E" w14:textId="50C398A8" w:rsidR="002F0422" w:rsidRPr="002D6CF3" w:rsidRDefault="00385EC3" w:rsidP="00961D65">
            <w:pPr>
              <w:ind w:right="-5332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Signature</w:t>
            </w:r>
            <w:r w:rsidR="002F0422"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de la </w:t>
            </w:r>
            <w:r w:rsidR="00961D65" w:rsidRPr="002D6CF3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candidate</w:t>
            </w:r>
          </w:p>
        </w:tc>
      </w:tr>
      <w:tr w:rsidR="002F0422" w:rsidRPr="002D6CF3" w14:paraId="4D58E9B7" w14:textId="77777777" w:rsidTr="00037031">
        <w:trPr>
          <w:trHeight w:val="397"/>
          <w:jc w:val="center"/>
        </w:trPr>
        <w:tc>
          <w:tcPr>
            <w:tcW w:w="2520" w:type="pct"/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4C4C2013" w14:textId="77777777" w:rsidR="00385EC3" w:rsidRPr="002D6CF3" w:rsidRDefault="00385EC3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1F7752E5" w14:textId="77777777" w:rsidR="002F0422" w:rsidRPr="002D6CF3" w:rsidRDefault="002F0422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Signé à 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80" w:type="pct"/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3FB3D470" w14:textId="77777777" w:rsidR="00DD13D4" w:rsidRPr="002D6CF3" w:rsidRDefault="00DD13D4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70E99DD5" w14:textId="77777777" w:rsidR="002F0422" w:rsidRPr="002D6CF3" w:rsidRDefault="002F0422" w:rsidP="00B31022">
            <w:pPr>
              <w:spacing w:after="60"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Date 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="00674FE8"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>FORMTEXT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</w:instrTex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D6CF3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70AFCB3" w14:textId="77777777" w:rsidR="00667CFD" w:rsidRPr="002D6CF3" w:rsidRDefault="00667CFD" w:rsidP="00DD13D4">
      <w:pPr>
        <w:pStyle w:val="Corpsdetexte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2B8D5C75" w14:textId="77777777" w:rsidR="002F0422" w:rsidRPr="002D6CF3" w:rsidRDefault="002F0422" w:rsidP="002F0422">
      <w:pPr>
        <w:rPr>
          <w:rFonts w:cs="Arial"/>
          <w:color w:val="000000"/>
        </w:rPr>
      </w:pPr>
    </w:p>
    <w:p w14:paraId="6920D0E3" w14:textId="77777777" w:rsidR="002F0422" w:rsidRPr="00110C48" w:rsidRDefault="002F0422" w:rsidP="00D92443">
      <w:pPr>
        <w:ind w:firstLine="709"/>
        <w:rPr>
          <w:rFonts w:ascii="Calibri" w:hAnsi="Calibri"/>
          <w:i/>
          <w:sz w:val="20"/>
          <w:szCs w:val="20"/>
        </w:rPr>
      </w:pPr>
      <w:r w:rsidRPr="002D6CF3">
        <w:rPr>
          <w:rFonts w:ascii="Calibri" w:hAnsi="Calibri"/>
          <w:i/>
          <w:sz w:val="20"/>
          <w:szCs w:val="20"/>
        </w:rPr>
        <w:t>Réservé à l’administration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410"/>
      </w:tblGrid>
      <w:tr w:rsidR="002F0422" w:rsidRPr="004873F0" w14:paraId="55633A16" w14:textId="77777777" w:rsidTr="00037031">
        <w:tc>
          <w:tcPr>
            <w:tcW w:w="7513" w:type="dxa"/>
            <w:shd w:val="clear" w:color="auto" w:fill="auto"/>
          </w:tcPr>
          <w:p w14:paraId="2AFA933F" w14:textId="77777777" w:rsidR="002F0422" w:rsidRDefault="002F0422" w:rsidP="00B31022">
            <w:pPr>
              <w:rPr>
                <w:rFonts w:ascii="Calibri" w:hAnsi="Calibri"/>
              </w:rPr>
            </w:pPr>
          </w:p>
          <w:p w14:paraId="69EF983F" w14:textId="77777777" w:rsidR="00DD13D4" w:rsidRDefault="00DD13D4" w:rsidP="00B31022">
            <w:pPr>
              <w:rPr>
                <w:rFonts w:ascii="Calibri" w:hAnsi="Calibri"/>
              </w:rPr>
            </w:pPr>
          </w:p>
          <w:p w14:paraId="27B0AA37" w14:textId="77777777" w:rsidR="00DD13D4" w:rsidRDefault="00DD13D4" w:rsidP="00B31022">
            <w:pPr>
              <w:rPr>
                <w:rFonts w:ascii="Calibri" w:hAnsi="Calibri"/>
              </w:rPr>
            </w:pPr>
          </w:p>
          <w:p w14:paraId="3F7EC716" w14:textId="77777777" w:rsidR="00DD13D4" w:rsidRDefault="00DD13D4" w:rsidP="00B31022">
            <w:pPr>
              <w:rPr>
                <w:rFonts w:ascii="Calibri" w:hAnsi="Calibri"/>
              </w:rPr>
            </w:pPr>
          </w:p>
          <w:p w14:paraId="7DA87F4A" w14:textId="77777777" w:rsidR="00DD13D4" w:rsidRPr="00F66E38" w:rsidRDefault="00DD13D4" w:rsidP="00B31022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4283417" w14:textId="77777777" w:rsidR="002F0422" w:rsidRPr="00AD484D" w:rsidRDefault="002F0422" w:rsidP="00B31022">
            <w:pPr>
              <w:rPr>
                <w:rFonts w:ascii="Calibri" w:hAnsi="Calibri"/>
              </w:rPr>
            </w:pPr>
          </w:p>
        </w:tc>
      </w:tr>
    </w:tbl>
    <w:p w14:paraId="5AB82EC3" w14:textId="77777777" w:rsidR="002F0422" w:rsidRDefault="002F0422" w:rsidP="002F0422">
      <w:pPr>
        <w:ind w:right="185"/>
        <w:rPr>
          <w:sz w:val="22"/>
          <w:szCs w:val="22"/>
        </w:rPr>
      </w:pPr>
    </w:p>
    <w:p w14:paraId="66E6E7B2" w14:textId="77777777" w:rsidR="002F0422" w:rsidRPr="00743D9C" w:rsidRDefault="002F0422" w:rsidP="002F0422">
      <w:pPr>
        <w:pStyle w:val="Corpsdetexte"/>
        <w:kinsoku w:val="0"/>
        <w:overflowPunct w:val="0"/>
        <w:spacing w:before="6"/>
        <w:ind w:left="0" w:firstLine="142"/>
        <w:rPr>
          <w:rFonts w:cs="Times New Roman"/>
          <w:sz w:val="22"/>
          <w:szCs w:val="22"/>
        </w:rPr>
      </w:pPr>
    </w:p>
    <w:sectPr w:rsidR="002F0422" w:rsidRPr="00743D9C" w:rsidSect="00552198">
      <w:headerReference w:type="default" r:id="rId16"/>
      <w:footerReference w:type="default" r:id="rId17"/>
      <w:pgSz w:w="12240" w:h="15840"/>
      <w:pgMar w:top="940" w:right="616" w:bottom="880" w:left="720" w:header="706" w:footer="691" w:gutter="0"/>
      <w:cols w:space="720" w:equalWidth="0">
        <w:col w:w="11046"/>
      </w:cols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D0526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33994" w14:textId="77777777" w:rsidR="00913C5D" w:rsidRDefault="00913C5D">
      <w:r>
        <w:separator/>
      </w:r>
    </w:p>
  </w:endnote>
  <w:endnote w:type="continuationSeparator" w:id="0">
    <w:p w14:paraId="252F4A88" w14:textId="77777777" w:rsidR="00913C5D" w:rsidRDefault="0091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5E6F9" w14:textId="77777777" w:rsidR="00913C5D" w:rsidRDefault="00913C5D" w:rsidP="00CC0B8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9A9A79" w14:textId="77777777" w:rsidR="00913C5D" w:rsidRDefault="00913C5D" w:rsidP="007427B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ABC10" w14:textId="79FE11CC" w:rsidR="00913C5D" w:rsidRPr="00743D9C" w:rsidRDefault="00913C5D" w:rsidP="0035274D">
    <w:pPr>
      <w:pStyle w:val="Pieddepage"/>
      <w:framePr w:wrap="around" w:vAnchor="text" w:hAnchor="page" w:x="11422" w:y="15"/>
      <w:ind w:right="125"/>
      <w:rPr>
        <w:rStyle w:val="Numrodepage"/>
        <w:rFonts w:ascii="Calibri" w:hAnsi="Calibri"/>
        <w:sz w:val="20"/>
        <w:szCs w:val="20"/>
      </w:rPr>
    </w:pPr>
    <w:r w:rsidRPr="00743D9C">
      <w:rPr>
        <w:rStyle w:val="Numrodepage"/>
        <w:rFonts w:ascii="Calibri" w:hAnsi="Calibri"/>
        <w:sz w:val="20"/>
        <w:szCs w:val="20"/>
      </w:rPr>
      <w:fldChar w:fldCharType="begin"/>
    </w:r>
    <w:r>
      <w:rPr>
        <w:rStyle w:val="Numrodepage"/>
        <w:rFonts w:ascii="Calibri" w:hAnsi="Calibri"/>
        <w:sz w:val="20"/>
        <w:szCs w:val="20"/>
      </w:rPr>
      <w:instrText>PAGE</w:instrText>
    </w:r>
    <w:r w:rsidRPr="00743D9C">
      <w:rPr>
        <w:rStyle w:val="Numrodepage"/>
        <w:rFonts w:ascii="Calibri" w:hAnsi="Calibri"/>
        <w:sz w:val="20"/>
        <w:szCs w:val="20"/>
      </w:rPr>
      <w:instrText xml:space="preserve">  </w:instrText>
    </w:r>
    <w:r w:rsidRPr="00743D9C">
      <w:rPr>
        <w:rStyle w:val="Numrodepage"/>
        <w:rFonts w:ascii="Calibri" w:hAnsi="Calibri"/>
        <w:sz w:val="20"/>
        <w:szCs w:val="20"/>
      </w:rPr>
      <w:fldChar w:fldCharType="separate"/>
    </w:r>
    <w:r w:rsidR="002874D4">
      <w:rPr>
        <w:rStyle w:val="Numrodepage"/>
        <w:rFonts w:ascii="Calibri" w:hAnsi="Calibri"/>
        <w:noProof/>
        <w:sz w:val="20"/>
        <w:szCs w:val="20"/>
      </w:rPr>
      <w:t>1</w:t>
    </w:r>
    <w:r w:rsidRPr="00743D9C">
      <w:rPr>
        <w:rStyle w:val="Numrodepage"/>
        <w:rFonts w:ascii="Calibri" w:hAnsi="Calibri"/>
        <w:sz w:val="20"/>
        <w:szCs w:val="20"/>
      </w:rPr>
      <w:fldChar w:fldCharType="end"/>
    </w:r>
  </w:p>
  <w:p w14:paraId="212D8463" w14:textId="4D88CCD1" w:rsidR="00913C5D" w:rsidRPr="007427B2" w:rsidRDefault="00913C5D" w:rsidP="007427B2">
    <w:pPr>
      <w:pStyle w:val="Corpsdetexte"/>
      <w:kinsoku w:val="0"/>
      <w:overflowPunct w:val="0"/>
      <w:spacing w:line="187" w:lineRule="exact"/>
      <w:ind w:left="20" w:right="360" w:firstLine="0"/>
      <w:rPr>
        <w:color w:val="000000"/>
        <w:sz w:val="16"/>
        <w:szCs w:val="16"/>
      </w:rPr>
    </w:pPr>
    <w:r>
      <w:rPr>
        <w:color w:val="A6A6A6"/>
        <w:sz w:val="16"/>
        <w:szCs w:val="16"/>
      </w:rPr>
      <w:t>Formulaire –</w:t>
    </w:r>
    <w:r>
      <w:rPr>
        <w:color w:val="A6A6A6"/>
        <w:spacing w:val="-19"/>
        <w:sz w:val="16"/>
        <w:szCs w:val="16"/>
      </w:rPr>
      <w:t xml:space="preserve"> </w:t>
    </w:r>
    <w:r>
      <w:rPr>
        <w:color w:val="A6A6A6"/>
        <w:sz w:val="16"/>
        <w:szCs w:val="16"/>
      </w:rPr>
      <w:t>bourse de maîtrise RéQEF</w:t>
    </w:r>
    <w:r>
      <w:rPr>
        <w:color w:val="A6A6A6"/>
        <w:spacing w:val="-19"/>
        <w:sz w:val="16"/>
        <w:szCs w:val="16"/>
      </w:rPr>
      <w:t xml:space="preserve"> </w:t>
    </w:r>
    <w:r w:rsidR="00E828B6">
      <w:rPr>
        <w:color w:val="A6A6A6"/>
        <w:sz w:val="16"/>
        <w:szCs w:val="16"/>
      </w:rPr>
      <w:t>2018</w:t>
    </w:r>
    <w:r>
      <w:rPr>
        <w:color w:val="A6A6A6"/>
        <w:sz w:val="16"/>
        <w:szCs w:val="16"/>
      </w:rPr>
      <w:t>-201</w:t>
    </w:r>
    <w:r w:rsidR="00E828B6">
      <w:rPr>
        <w:color w:val="A6A6A6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7BD73" w14:textId="77777777" w:rsidR="00913C5D" w:rsidRPr="00CC0B80" w:rsidRDefault="00913C5D" w:rsidP="007337E5">
    <w:pPr>
      <w:pStyle w:val="Pieddepage"/>
      <w:framePr w:wrap="around" w:vAnchor="text" w:hAnchor="margin" w:xAlign="right" w:y="1"/>
      <w:rPr>
        <w:rStyle w:val="Numrodepage"/>
        <w:rFonts w:asciiTheme="majorHAnsi" w:hAnsiTheme="majorHAnsi"/>
        <w:sz w:val="22"/>
        <w:szCs w:val="22"/>
      </w:rPr>
    </w:pPr>
    <w:r w:rsidRPr="00CC0B80">
      <w:rPr>
        <w:rStyle w:val="Numrodepage"/>
        <w:rFonts w:asciiTheme="majorHAnsi" w:hAnsiTheme="majorHAnsi"/>
        <w:sz w:val="22"/>
        <w:szCs w:val="22"/>
      </w:rPr>
      <w:fldChar w:fldCharType="begin"/>
    </w:r>
    <w:r w:rsidRPr="00CC0B80">
      <w:rPr>
        <w:rStyle w:val="Numrodepage"/>
        <w:rFonts w:asciiTheme="majorHAnsi" w:hAnsiTheme="majorHAnsi"/>
        <w:sz w:val="22"/>
        <w:szCs w:val="22"/>
      </w:rPr>
      <w:instrText xml:space="preserve">PAGE  </w:instrText>
    </w:r>
    <w:r w:rsidRPr="00CC0B80">
      <w:rPr>
        <w:rStyle w:val="Numrodepage"/>
        <w:rFonts w:asciiTheme="majorHAnsi" w:hAnsiTheme="majorHAnsi"/>
        <w:sz w:val="22"/>
        <w:szCs w:val="22"/>
      </w:rPr>
      <w:fldChar w:fldCharType="separate"/>
    </w:r>
    <w:r w:rsidR="002874D4">
      <w:rPr>
        <w:rStyle w:val="Numrodepage"/>
        <w:rFonts w:asciiTheme="majorHAnsi" w:hAnsiTheme="majorHAnsi"/>
        <w:noProof/>
        <w:sz w:val="22"/>
        <w:szCs w:val="22"/>
      </w:rPr>
      <w:t>5</w:t>
    </w:r>
    <w:r w:rsidRPr="00CC0B80">
      <w:rPr>
        <w:rStyle w:val="Numrodepage"/>
        <w:rFonts w:asciiTheme="majorHAnsi" w:hAnsiTheme="majorHAnsi"/>
        <w:sz w:val="22"/>
        <w:szCs w:val="22"/>
      </w:rPr>
      <w:fldChar w:fldCharType="end"/>
    </w:r>
  </w:p>
  <w:p w14:paraId="7721E83E" w14:textId="10EC55CC" w:rsidR="00913C5D" w:rsidRDefault="00913C5D" w:rsidP="00CC0B80">
    <w:pPr>
      <w:pStyle w:val="Corpsdetexte"/>
      <w:kinsoku w:val="0"/>
      <w:overflowPunct w:val="0"/>
      <w:spacing w:line="14" w:lineRule="auto"/>
      <w:ind w:left="0" w:right="36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3FDED33" wp14:editId="3F9C8A61">
              <wp:simplePos x="0" y="0"/>
              <wp:positionH relativeFrom="page">
                <wp:posOffset>535940</wp:posOffset>
              </wp:positionH>
              <wp:positionV relativeFrom="page">
                <wp:posOffset>9467215</wp:posOffset>
              </wp:positionV>
              <wp:extent cx="3322320" cy="12636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32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0BD94" w14:textId="700AEFA0" w:rsidR="00913C5D" w:rsidRPr="007427B2" w:rsidRDefault="00913C5D" w:rsidP="00844AA7">
                          <w:pPr>
                            <w:pStyle w:val="Corpsdetexte"/>
                            <w:kinsoku w:val="0"/>
                            <w:overflowPunct w:val="0"/>
                            <w:spacing w:line="187" w:lineRule="exact"/>
                            <w:ind w:left="20" w:right="360" w:firstLine="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  <w:szCs w:val="16"/>
                            </w:rPr>
                            <w:t>Formulaire –</w:t>
                          </w:r>
                          <w:r>
                            <w:rPr>
                              <w:color w:val="A6A6A6"/>
                              <w:spacing w:val="-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  <w:szCs w:val="16"/>
                            </w:rPr>
                            <w:t>bourse de maîtrise RéQEF</w:t>
                          </w:r>
                          <w:r>
                            <w:rPr>
                              <w:color w:val="A6A6A6"/>
                              <w:spacing w:val="-19"/>
                              <w:sz w:val="16"/>
                              <w:szCs w:val="16"/>
                            </w:rPr>
                            <w:t xml:space="preserve"> </w:t>
                          </w:r>
                          <w:r w:rsidR="00E828B6">
                            <w:rPr>
                              <w:color w:val="A6A6A6"/>
                              <w:sz w:val="16"/>
                              <w:szCs w:val="16"/>
                            </w:rPr>
                            <w:t>2018</w:t>
                          </w:r>
                          <w:r>
                            <w:rPr>
                              <w:color w:val="A6A6A6"/>
                              <w:sz w:val="16"/>
                              <w:szCs w:val="16"/>
                            </w:rPr>
                            <w:t>-201</w:t>
                          </w:r>
                          <w:r w:rsidR="00E828B6">
                            <w:rPr>
                              <w:color w:val="A6A6A6"/>
                              <w:sz w:val="16"/>
                              <w:szCs w:val="16"/>
                            </w:rPr>
                            <w:t>9</w:t>
                          </w:r>
                        </w:p>
                        <w:p w14:paraId="5EA5D385" w14:textId="77777777" w:rsidR="00913C5D" w:rsidRDefault="00913C5D" w:rsidP="00443D3C">
                          <w:pPr>
                            <w:pStyle w:val="Corpsdetexte"/>
                            <w:kinsoku w:val="0"/>
                            <w:overflowPunct w:val="0"/>
                            <w:spacing w:line="187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8" type="#_x0000_t202" style="position:absolute;margin-left:42.2pt;margin-top:745.45pt;width:261.6pt;height: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eEF6wCAACpBQAADgAAAGRycy9lMm9Eb2MueG1srFRtb5swEP4+af/B8nfKSwgF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" o:allowincell="f" filled="f" stroked="f">
              <v:textbox inset="0,0,0,0">
                <w:txbxContent>
                  <w:p w14:paraId="70F0BD94" w14:textId="700AEFA0" w:rsidR="00913C5D" w:rsidRPr="007427B2" w:rsidRDefault="00913C5D" w:rsidP="00844AA7">
                    <w:pPr>
                      <w:pStyle w:val="Corpsdetexte"/>
                      <w:kinsoku w:val="0"/>
                      <w:overflowPunct w:val="0"/>
                      <w:spacing w:line="187" w:lineRule="exact"/>
                      <w:ind w:left="20" w:right="360" w:firstLine="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A6A6A6"/>
                        <w:sz w:val="16"/>
                        <w:szCs w:val="16"/>
                      </w:rPr>
                      <w:t>Formulaire –</w:t>
                    </w:r>
                    <w:r>
                      <w:rPr>
                        <w:color w:val="A6A6A6"/>
                        <w:spacing w:val="-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  <w:szCs w:val="16"/>
                      </w:rPr>
                      <w:t>bourse de maîtrise RéQEF</w:t>
                    </w:r>
                    <w:r>
                      <w:rPr>
                        <w:color w:val="A6A6A6"/>
                        <w:spacing w:val="-19"/>
                        <w:sz w:val="16"/>
                        <w:szCs w:val="16"/>
                      </w:rPr>
                      <w:t xml:space="preserve"> </w:t>
                    </w:r>
                    <w:r w:rsidR="00E828B6">
                      <w:rPr>
                        <w:color w:val="A6A6A6"/>
                        <w:sz w:val="16"/>
                        <w:szCs w:val="16"/>
                      </w:rPr>
                      <w:t>2018</w:t>
                    </w:r>
                    <w:r>
                      <w:rPr>
                        <w:color w:val="A6A6A6"/>
                        <w:sz w:val="16"/>
                        <w:szCs w:val="16"/>
                      </w:rPr>
                      <w:t>-201</w:t>
                    </w:r>
                    <w:r w:rsidR="00E828B6">
                      <w:rPr>
                        <w:color w:val="A6A6A6"/>
                        <w:sz w:val="16"/>
                        <w:szCs w:val="16"/>
                      </w:rPr>
                      <w:t>9</w:t>
                    </w:r>
                  </w:p>
                  <w:p w14:paraId="5EA5D385" w14:textId="77777777" w:rsidR="00913C5D" w:rsidRDefault="00913C5D" w:rsidP="00443D3C">
                    <w:pPr>
                      <w:pStyle w:val="Corpsdetexte"/>
                      <w:kinsoku w:val="0"/>
                      <w:overflowPunct w:val="0"/>
                      <w:spacing w:line="187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18565" w14:textId="77777777" w:rsidR="00913C5D" w:rsidRDefault="00913C5D">
      <w:r>
        <w:separator/>
      </w:r>
    </w:p>
  </w:footnote>
  <w:footnote w:type="continuationSeparator" w:id="0">
    <w:p w14:paraId="11C5AFB4" w14:textId="77777777" w:rsidR="00913C5D" w:rsidRDefault="00913C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C5E9A" w14:textId="2C47ACDE" w:rsidR="00913C5D" w:rsidRDefault="00E828B6" w:rsidP="00037031">
    <w:pPr>
      <w:pStyle w:val="Corpsdetexte"/>
      <w:kinsoku w:val="0"/>
      <w:overflowPunct w:val="0"/>
      <w:spacing w:line="14" w:lineRule="auto"/>
      <w:ind w:left="0" w:firstLine="567"/>
      <w:rPr>
        <w:rFonts w:ascii="Times New Roman" w:hAnsi="Times New Roman" w:cs="Times New Roman"/>
        <w:sz w:val="20"/>
        <w:szCs w:val="20"/>
      </w:rPr>
    </w:pPr>
    <w:r w:rsidRPr="002D6CF3">
      <w:rPr>
        <w:noProof/>
        <w:color w:val="990000"/>
        <w:sz w:val="31"/>
        <w:szCs w:val="31"/>
        <w:lang w:val="fr-FR" w:eastAsia="fr-FR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54BF9D09" wp14:editId="3731B46F">
              <wp:simplePos x="0" y="0"/>
              <wp:positionH relativeFrom="column">
                <wp:posOffset>89535</wp:posOffset>
              </wp:positionH>
              <wp:positionV relativeFrom="paragraph">
                <wp:posOffset>-102870</wp:posOffset>
              </wp:positionV>
              <wp:extent cx="6858000" cy="182880"/>
              <wp:effectExtent l="0" t="0" r="0" b="0"/>
              <wp:wrapTight wrapText="bothSides">
                <wp:wrapPolygon edited="0">
                  <wp:start x="0" y="0"/>
                  <wp:lineTo x="0" y="18000"/>
                  <wp:lineTo x="21520" y="18000"/>
                  <wp:lineTo x="21520" y="0"/>
                  <wp:lineTo x="0" y="0"/>
                </wp:wrapPolygon>
              </wp:wrapTight>
              <wp:docPr id="12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2880"/>
                        <a:chOff x="864" y="2593"/>
                        <a:chExt cx="10800" cy="288"/>
                      </a:xfrm>
                      <a:extLst>
                        <a:ext uri="{0CCBE362-F206-4b92-989A-16890622DB6E}">
                          <ma14:wrappingTextBoxFlag xmlns:ma14="http://schemas.microsoft.com/office/mac/drawingml/2011/main"/>
                        </a:ext>
                      </a:extLst>
                    </wpg:grpSpPr>
                    <wps:wsp>
                      <wps:cNvPr id="13" name="Freeform 4"/>
                      <wps:cNvSpPr>
                        <a:spLocks/>
                      </wps:cNvSpPr>
                      <wps:spPr bwMode="auto">
                        <a:xfrm>
                          <a:off x="864" y="2837"/>
                          <a:ext cx="3269" cy="44"/>
                        </a:xfrm>
                        <a:custGeom>
                          <a:avLst/>
                          <a:gdLst>
                            <a:gd name="T0" fmla="*/ 0 w 3269"/>
                            <a:gd name="T1" fmla="*/ 43 h 44"/>
                            <a:gd name="T2" fmla="*/ 3268 w 3269"/>
                            <a:gd name="T3" fmla="*/ 43 h 44"/>
                            <a:gd name="T4" fmla="*/ 3268 w 3269"/>
                            <a:gd name="T5" fmla="*/ 0 h 44"/>
                            <a:gd name="T6" fmla="*/ 0 w 3269"/>
                            <a:gd name="T7" fmla="*/ 0 h 44"/>
                            <a:gd name="T8" fmla="*/ 0 w 3269"/>
                            <a:gd name="T9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69" h="44">
                              <a:moveTo>
                                <a:pt x="0" y="43"/>
                              </a:moveTo>
                              <a:lnTo>
                                <a:pt x="3268" y="43"/>
                              </a:lnTo>
                              <a:lnTo>
                                <a:pt x="3268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5"/>
                      <wps:cNvSpPr>
                        <a:spLocks/>
                      </wps:cNvSpPr>
                      <wps:spPr bwMode="auto">
                        <a:xfrm>
                          <a:off x="864" y="2593"/>
                          <a:ext cx="3269" cy="245"/>
                        </a:xfrm>
                        <a:custGeom>
                          <a:avLst/>
                          <a:gdLst>
                            <a:gd name="T0" fmla="*/ 0 w 3269"/>
                            <a:gd name="T1" fmla="*/ 244 h 245"/>
                            <a:gd name="T2" fmla="*/ 3268 w 3269"/>
                            <a:gd name="T3" fmla="*/ 244 h 245"/>
                            <a:gd name="T4" fmla="*/ 3268 w 3269"/>
                            <a:gd name="T5" fmla="*/ 0 h 245"/>
                            <a:gd name="T6" fmla="*/ 0 w 3269"/>
                            <a:gd name="T7" fmla="*/ 0 h 245"/>
                            <a:gd name="T8" fmla="*/ 0 w 3269"/>
                            <a:gd name="T9" fmla="*/ 244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69" h="245">
                              <a:moveTo>
                                <a:pt x="0" y="244"/>
                              </a:moveTo>
                              <a:lnTo>
                                <a:pt x="3268" y="244"/>
                              </a:lnTo>
                              <a:lnTo>
                                <a:pt x="3268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"/>
                      <wps:cNvSpPr>
                        <a:spLocks/>
                      </wps:cNvSpPr>
                      <wps:spPr bwMode="auto">
                        <a:xfrm>
                          <a:off x="4132" y="2837"/>
                          <a:ext cx="1815" cy="44"/>
                        </a:xfrm>
                        <a:custGeom>
                          <a:avLst/>
                          <a:gdLst>
                            <a:gd name="T0" fmla="*/ 0 w 1815"/>
                            <a:gd name="T1" fmla="*/ 43 h 44"/>
                            <a:gd name="T2" fmla="*/ 1814 w 1815"/>
                            <a:gd name="T3" fmla="*/ 43 h 44"/>
                            <a:gd name="T4" fmla="*/ 1814 w 1815"/>
                            <a:gd name="T5" fmla="*/ 0 h 44"/>
                            <a:gd name="T6" fmla="*/ 0 w 1815"/>
                            <a:gd name="T7" fmla="*/ 0 h 44"/>
                            <a:gd name="T8" fmla="*/ 0 w 1815"/>
                            <a:gd name="T9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15" h="44">
                              <a:moveTo>
                                <a:pt x="0" y="43"/>
                              </a:moveTo>
                              <a:lnTo>
                                <a:pt x="1814" y="43"/>
                              </a:lnTo>
                              <a:lnTo>
                                <a:pt x="1814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"/>
                      <wps:cNvSpPr>
                        <a:spLocks/>
                      </wps:cNvSpPr>
                      <wps:spPr bwMode="auto">
                        <a:xfrm>
                          <a:off x="4132" y="2593"/>
                          <a:ext cx="1815" cy="245"/>
                        </a:xfrm>
                        <a:custGeom>
                          <a:avLst/>
                          <a:gdLst>
                            <a:gd name="T0" fmla="*/ 0 w 1815"/>
                            <a:gd name="T1" fmla="*/ 244 h 245"/>
                            <a:gd name="T2" fmla="*/ 1814 w 1815"/>
                            <a:gd name="T3" fmla="*/ 244 h 245"/>
                            <a:gd name="T4" fmla="*/ 1814 w 1815"/>
                            <a:gd name="T5" fmla="*/ 0 h 245"/>
                            <a:gd name="T6" fmla="*/ 0 w 1815"/>
                            <a:gd name="T7" fmla="*/ 0 h 245"/>
                            <a:gd name="T8" fmla="*/ 0 w 1815"/>
                            <a:gd name="T9" fmla="*/ 244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15" h="245">
                              <a:moveTo>
                                <a:pt x="0" y="244"/>
                              </a:moveTo>
                              <a:lnTo>
                                <a:pt x="1814" y="244"/>
                              </a:lnTo>
                              <a:lnTo>
                                <a:pt x="1814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8"/>
                      <wps:cNvSpPr>
                        <a:spLocks/>
                      </wps:cNvSpPr>
                      <wps:spPr bwMode="auto">
                        <a:xfrm>
                          <a:off x="5947" y="2837"/>
                          <a:ext cx="5717" cy="44"/>
                        </a:xfrm>
                        <a:custGeom>
                          <a:avLst/>
                          <a:gdLst>
                            <a:gd name="T0" fmla="*/ 0 w 5717"/>
                            <a:gd name="T1" fmla="*/ 43 h 44"/>
                            <a:gd name="T2" fmla="*/ 5716 w 5717"/>
                            <a:gd name="T3" fmla="*/ 43 h 44"/>
                            <a:gd name="T4" fmla="*/ 5716 w 5717"/>
                            <a:gd name="T5" fmla="*/ 0 h 44"/>
                            <a:gd name="T6" fmla="*/ 0 w 5717"/>
                            <a:gd name="T7" fmla="*/ 0 h 44"/>
                            <a:gd name="T8" fmla="*/ 0 w 5717"/>
                            <a:gd name="T9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17" h="44">
                              <a:moveTo>
                                <a:pt x="0" y="43"/>
                              </a:moveTo>
                              <a:lnTo>
                                <a:pt x="5716" y="43"/>
                              </a:lnTo>
                              <a:lnTo>
                                <a:pt x="5716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5947" y="2593"/>
                          <a:ext cx="5717" cy="245"/>
                        </a:xfrm>
                        <a:custGeom>
                          <a:avLst/>
                          <a:gdLst>
                            <a:gd name="T0" fmla="*/ 0 w 5717"/>
                            <a:gd name="T1" fmla="*/ 244 h 245"/>
                            <a:gd name="T2" fmla="*/ 5716 w 5717"/>
                            <a:gd name="T3" fmla="*/ 244 h 245"/>
                            <a:gd name="T4" fmla="*/ 5716 w 5717"/>
                            <a:gd name="T5" fmla="*/ 0 h 245"/>
                            <a:gd name="T6" fmla="*/ 0 w 5717"/>
                            <a:gd name="T7" fmla="*/ 0 h 245"/>
                            <a:gd name="T8" fmla="*/ 0 w 5717"/>
                            <a:gd name="T9" fmla="*/ 244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17" h="245">
                              <a:moveTo>
                                <a:pt x="0" y="244"/>
                              </a:moveTo>
                              <a:lnTo>
                                <a:pt x="5716" y="244"/>
                              </a:lnTo>
                              <a:lnTo>
                                <a:pt x="5716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" o:spid="_x0000_s1026" style="position:absolute;margin-left:7.05pt;margin-top:-8.05pt;width:540pt;height:14.4pt;z-index:-251656704" coordorigin="864,2593" coordsize="10800,2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">
              <v:shape id="Freeform 4" o:spid="_x0000_s1027" style="position:absolute;left:864;top:2837;width:3269;height:44;visibility:visible;mso-wrap-style:square;v-text-anchor:top" coordsize="3269,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Dk5ivwAA&#10;ANsAAAAPAAAAZHJzL2Rvd25yZXYueG1sRE9LawIxEL4L/ocwQm+abcWiW6OIIvTo6+Jt2Iy7i5vJ&#10;kkx17a9vBKG3+fieM192rlE3CrH2bOB9lIEiLrytuTRwOm6HU1BRkC02nsnAgyIsF/3eHHPr77yn&#10;20FKlUI45migEmlzrWNRkcM48i1x4i4+OJQEQ6ltwHsKd43+yLJP7bDm1FBhS+uKiuvhxxlYsQub&#10;3WPW0VVItr/1eefXE2PeBt3qC5RQJ//il/vbpvljeP6SDtCL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gOTmK/AAAA2wAAAA8AAAAAAAAAAAAAAAAAlwIAAGRycy9kb3ducmV2&#10;LnhtbFBLBQYAAAAABAAEAPUAAACDAwAAAAA=&#10;" path="m0,43l3268,43,3268,,,,,43xe" fillcolor="#900" stroked="f">
                <v:path arrowok="t" o:connecttype="custom" o:connectlocs="0,43;3268,43;3268,0;0,0;0,43" o:connectangles="0,0,0,0,0"/>
              </v:shape>
              <v:shape id="Freeform 5" o:spid="_x0000_s1028" style="position:absolute;left:864;top:2593;width:3269;height:245;visibility:visible;mso-wrap-style:square;v-text-anchor:top" coordsize="3269,2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6JmHvwAA&#10;ANsAAAAPAAAAZHJzL2Rvd25yZXYueG1sRE9Li8IwEL4L+x/CLHjTdBcRtxplEVY8+VzqdWzGtthM&#10;ShK1/nsjCN7m43vOZNaaWlzJ+cqygq9+AoI4t7riQsH//q83AuEDssbaMim4k4fZ9KMzwVTbG2/p&#10;uguFiCHsU1RQhtCkUvq8JIO+bxviyJ2sMxgidIXUDm8x3NTyO0mG0mDFsaHEhuYl5efdxSjgn2wd&#10;Lty0c7eSNj/iYbPIDkp1P9vfMYhAbXiLX+6ljvMH8PwlHiCn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/omYe/AAAA2wAAAA8AAAAAAAAAAAAAAAAAlwIAAGRycy9kb3ducmV2&#10;LnhtbFBLBQYAAAAABAAEAPUAAACDAwAAAAA=&#10;" path="m0,244l3268,244,3268,,,,,244xe" fillcolor="#9bbb59 [3206]" stroked="f">
                <v:path arrowok="t" o:connecttype="custom" o:connectlocs="0,244;3268,244;3268,0;0,0;0,244" o:connectangles="0,0,0,0,0"/>
              </v:shape>
              <v:shape id="Freeform 6" o:spid="_x0000_s1029" style="position:absolute;left:4132;top:2837;width:1815;height:44;visibility:visible;mso-wrap-style:square;v-text-anchor:top" coordsize="1815,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2qPQvwAA&#10;ANsAAAAPAAAAZHJzL2Rvd25yZXYueG1sRE/bisIwEH1f8B/CCL6tqYUuSzWKF0Tfllo/YGzGtthM&#10;ShK1/r1ZWNi3OZzrLFaD6cSDnG8tK5hNExDEldUt1wrO5f7zG4QPyBo7y6TgRR5Wy9HHAnNtn1zQ&#10;4xRqEUPY56igCaHPpfRVQwb91PbEkbtaZzBE6GqpHT5juOlkmiRf0mDLsaHBnrYNVbfT3Si4+yzj&#10;tDiUrnhtf4p0c7vsykSpyXhYz0EEGsK/+M991HF+Br+/xAPk8g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7ao9C/AAAA2wAAAA8AAAAAAAAAAAAAAAAAlwIAAGRycy9kb3ducmV2&#10;LnhtbFBLBQYAAAAABAAEAPUAAACDAwAAAAA=&#10;" path="m0,43l1814,43,1814,,,,,43xe" fillcolor="#9bbb59 [3206]" stroked="f">
                <v:path arrowok="t" o:connecttype="custom" o:connectlocs="0,43;1814,43;1814,0;0,0;0,43" o:connectangles="0,0,0,0,0"/>
              </v:shape>
              <v:shape id="Freeform 7" o:spid="_x0000_s1030" style="position:absolute;left:4132;top:2593;width:1815;height:245;visibility:visible;mso-wrap-style:square;v-text-anchor:top" coordsize="1815,2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9nVnvwAA&#10;ANsAAAAPAAAAZHJzL2Rvd25yZXYueG1sRE9NawIxEL0X/A9hhN66WS2KrEZRQRF60hb0OGzGZHEz&#10;WZKo23/fFAq9zeN9zmLVu1Y8KMTGs4JRUYIgrr1u2Cj4+ty9zUDEhKyx9UwKvinCajl4WWCl/ZOP&#10;9DglI3IIxwoV2JS6SspYW3IYC98RZ+7qg8OUYTBSB3zmcNfKcVlOpcOGc4PFjraW6tvp7hSY/eQ9&#10;NmcXN5ONIftxvNyCPij1OuzXcxCJ+vQv/nMfdJ4/hd9f8gFy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T2dWe/AAAA2wAAAA8AAAAAAAAAAAAAAAAAlwIAAGRycy9kb3ducmV2&#10;LnhtbFBLBQYAAAAABAAEAPUAAACDAwAAAAA=&#10;" path="m0,244l1814,244,1814,,,,,244xe" fillcolor="#800077" stroked="f">
                <v:path arrowok="t" o:connecttype="custom" o:connectlocs="0,244;1814,244;1814,0;0,0;0,244" o:connectangles="0,0,0,0,0"/>
              </v:shape>
              <v:shape id="Freeform 8" o:spid="_x0000_s1031" style="position:absolute;left:5947;top:2837;width:5717;height:44;visibility:visible;mso-wrap-style:square;v-text-anchor:top" coordsize="5717,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mEoswAAA&#10;ANsAAAAPAAAAZHJzL2Rvd25yZXYueG1sRE9La8MwDL4P9h+MCrutTgfrSla3lMFgO64PSG8i1uKQ&#10;WA6x0qT/vh4UdtPH99R6O/lWXaiPdWADi3kGirgMtubKwPHw+bwCFQXZYhuYDFwpwnbz+LDG3IaR&#10;f+iyl0qlEI45GnAiXa51LB15jPPQESfuN/QeJcG+0rbHMYX7Vr9k2VJ7rDk1OOzow1HZ7AdvQJ+7&#10;sfjG01A0Q1PE06u4bCHGPM2m3TsooUn+xXf3l03z3+Dvl3SA3tw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mEoswAAAANsAAAAPAAAAAAAAAAAAAAAAAJcCAABkcnMvZG93bnJl&#10;di54bWxQSwUGAAAAAAQABAD1AAAAhAMAAAAA&#10;" path="m0,43l5716,43,5716,,,,,43xe" fillcolor="#8064a2 [3207]" stroked="f">
                <v:path arrowok="t" o:connecttype="custom" o:connectlocs="0,43;5716,43;5716,0;0,0;0,43" o:connectangles="0,0,0,0,0"/>
              </v:shape>
              <v:shape id="Freeform 9" o:spid="_x0000_s1032" style="position:absolute;left:5947;top:2593;width:5717;height:245;visibility:visible;mso-wrap-style:square;v-text-anchor:top" coordsize="5717,2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vJfzwwAA&#10;ANsAAAAPAAAAZHJzL2Rvd25yZXYueG1sRI9Ba8MwDIXvhf4Ho8EuZXU26OjSOqEUBmN0h6aBXkWs&#10;JmGxHGKvSf79dBjsJvGe3vu0zyfXqTsNofVs4HmdgCKuvG25NlBe3p+2oEJEtth5JgMzBciz5WKP&#10;qfUjn+lexFpJCIcUDTQx9qnWoWrIYVj7nli0mx8cRlmHWtsBRwl3nX5JklftsGVpaLCnY0PVd/Hj&#10;DHTE82c5Bb86fPG5uvJbuzlFYx4fpsMOVKQp/pv/rj+s4Aus/CID6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vJfzwwAAANsAAAAPAAAAAAAAAAAAAAAAAJcCAABkcnMvZG93&#10;bnJldi54bWxQSwUGAAAAAAQABAD1AAAAhwMAAAAA&#10;" path="m0,244l5716,244,5716,,,,,244xe" fillcolor="gray [1629]" stroked="f">
                <v:path arrowok="t" o:connecttype="custom" o:connectlocs="0,244;5716,244;5716,0;0,0;0,244" o:connectangles="0,0,0,0,0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56C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51" w:hanging="360"/>
      </w:pPr>
      <w:rPr>
        <w:rFonts w:ascii="Calibri" w:hAnsi="Calibri" w:cs="Calibri"/>
        <w:b w:val="0"/>
        <w:bCs w:val="0"/>
        <w:spacing w:val="2"/>
        <w:w w:val="102"/>
        <w:sz w:val="21"/>
        <w:szCs w:val="21"/>
      </w:rPr>
    </w:lvl>
    <w:lvl w:ilvl="1">
      <w:numFmt w:val="bullet"/>
      <w:lvlText w:val="•"/>
      <w:lvlJc w:val="left"/>
      <w:pPr>
        <w:ind w:left="2116" w:hanging="360"/>
      </w:pPr>
    </w:lvl>
    <w:lvl w:ilvl="2">
      <w:numFmt w:val="bullet"/>
      <w:lvlText w:val="•"/>
      <w:lvlJc w:val="left"/>
      <w:pPr>
        <w:ind w:left="3082" w:hanging="360"/>
      </w:pPr>
    </w:lvl>
    <w:lvl w:ilvl="3">
      <w:numFmt w:val="bullet"/>
      <w:lvlText w:val="•"/>
      <w:lvlJc w:val="left"/>
      <w:pPr>
        <w:ind w:left="4048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5979" w:hanging="360"/>
      </w:pPr>
    </w:lvl>
    <w:lvl w:ilvl="6">
      <w:numFmt w:val="bullet"/>
      <w:lvlText w:val="•"/>
      <w:lvlJc w:val="left"/>
      <w:pPr>
        <w:ind w:left="6944" w:hanging="360"/>
      </w:pPr>
    </w:lvl>
    <w:lvl w:ilvl="7">
      <w:numFmt w:val="bullet"/>
      <w:lvlText w:val="•"/>
      <w:lvlJc w:val="left"/>
      <w:pPr>
        <w:ind w:left="7910" w:hanging="360"/>
      </w:pPr>
    </w:lvl>
    <w:lvl w:ilvl="8">
      <w:numFmt w:val="bullet"/>
      <w:lvlText w:val="•"/>
      <w:lvlJc w:val="left"/>
      <w:pPr>
        <w:ind w:left="8876" w:hanging="360"/>
      </w:pPr>
    </w:lvl>
  </w:abstractNum>
  <w:abstractNum w:abstractNumId="2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79" w:hanging="360"/>
      </w:pPr>
      <w:rPr>
        <w:rFonts w:ascii="Calibri" w:hAnsi="Calibri" w:cs="Calibri"/>
        <w:b w:val="0"/>
        <w:bCs w:val="0"/>
        <w:spacing w:val="2"/>
        <w:w w:val="102"/>
        <w:sz w:val="21"/>
        <w:szCs w:val="21"/>
      </w:rPr>
    </w:lvl>
    <w:lvl w:ilvl="1">
      <w:numFmt w:val="bullet"/>
      <w:lvlText w:val="•"/>
      <w:lvlJc w:val="left"/>
      <w:pPr>
        <w:ind w:left="2051" w:hanging="360"/>
      </w:pPr>
    </w:lvl>
    <w:lvl w:ilvl="2">
      <w:numFmt w:val="bullet"/>
      <w:lvlText w:val="•"/>
      <w:lvlJc w:val="left"/>
      <w:pPr>
        <w:ind w:left="3024" w:hanging="360"/>
      </w:pPr>
    </w:lvl>
    <w:lvl w:ilvl="3">
      <w:numFmt w:val="bullet"/>
      <w:lvlText w:val="•"/>
      <w:lvlJc w:val="left"/>
      <w:pPr>
        <w:ind w:left="3997" w:hanging="360"/>
      </w:pPr>
    </w:lvl>
    <w:lvl w:ilvl="4">
      <w:numFmt w:val="bullet"/>
      <w:lvlText w:val="•"/>
      <w:lvlJc w:val="left"/>
      <w:pPr>
        <w:ind w:left="4970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916" w:hanging="360"/>
      </w:pPr>
    </w:lvl>
    <w:lvl w:ilvl="7">
      <w:numFmt w:val="bullet"/>
      <w:lvlText w:val="•"/>
      <w:lvlJc w:val="left"/>
      <w:pPr>
        <w:ind w:left="7889" w:hanging="360"/>
      </w:pPr>
    </w:lvl>
    <w:lvl w:ilvl="8">
      <w:numFmt w:val="bullet"/>
      <w:lvlText w:val="•"/>
      <w:lvlJc w:val="left"/>
      <w:pPr>
        <w:ind w:left="8861" w:hanging="360"/>
      </w:pPr>
    </w:lvl>
  </w:abstractNum>
  <w:abstractNum w:abstractNumId="3">
    <w:nsid w:val="00000404"/>
    <w:multiLevelType w:val="multilevel"/>
    <w:tmpl w:val="00000887"/>
    <w:lvl w:ilvl="0">
      <w:numFmt w:val="bullet"/>
      <w:lvlText w:val="o"/>
      <w:lvlJc w:val="left"/>
      <w:pPr>
        <w:ind w:left="1804" w:hanging="270"/>
      </w:pPr>
      <w:rPr>
        <w:rFonts w:ascii="Courier New" w:hAnsi="Courier New"/>
        <w:b w:val="0"/>
        <w:w w:val="102"/>
        <w:sz w:val="21"/>
      </w:rPr>
    </w:lvl>
    <w:lvl w:ilvl="1">
      <w:numFmt w:val="bullet"/>
      <w:lvlText w:val="•"/>
      <w:lvlJc w:val="left"/>
      <w:pPr>
        <w:ind w:left="2704" w:hanging="270"/>
      </w:pPr>
    </w:lvl>
    <w:lvl w:ilvl="2">
      <w:numFmt w:val="bullet"/>
      <w:lvlText w:val="•"/>
      <w:lvlJc w:val="left"/>
      <w:pPr>
        <w:ind w:left="3604" w:hanging="270"/>
      </w:pPr>
    </w:lvl>
    <w:lvl w:ilvl="3">
      <w:numFmt w:val="bullet"/>
      <w:lvlText w:val="•"/>
      <w:lvlJc w:val="left"/>
      <w:pPr>
        <w:ind w:left="4505" w:hanging="270"/>
      </w:pPr>
    </w:lvl>
    <w:lvl w:ilvl="4">
      <w:numFmt w:val="bullet"/>
      <w:lvlText w:val="•"/>
      <w:lvlJc w:val="left"/>
      <w:pPr>
        <w:ind w:left="5405" w:hanging="270"/>
      </w:pPr>
    </w:lvl>
    <w:lvl w:ilvl="5">
      <w:numFmt w:val="bullet"/>
      <w:lvlText w:val="•"/>
      <w:lvlJc w:val="left"/>
      <w:pPr>
        <w:ind w:left="6305" w:hanging="270"/>
      </w:pPr>
    </w:lvl>
    <w:lvl w:ilvl="6">
      <w:numFmt w:val="bullet"/>
      <w:lvlText w:val="•"/>
      <w:lvlJc w:val="left"/>
      <w:pPr>
        <w:ind w:left="7206" w:hanging="270"/>
      </w:pPr>
    </w:lvl>
    <w:lvl w:ilvl="7">
      <w:numFmt w:val="bullet"/>
      <w:lvlText w:val="•"/>
      <w:lvlJc w:val="left"/>
      <w:pPr>
        <w:ind w:left="8106" w:hanging="270"/>
      </w:pPr>
    </w:lvl>
    <w:lvl w:ilvl="8">
      <w:numFmt w:val="bullet"/>
      <w:lvlText w:val="•"/>
      <w:lvlJc w:val="left"/>
      <w:pPr>
        <w:ind w:left="9006" w:hanging="270"/>
      </w:pPr>
    </w:lvl>
  </w:abstractNum>
  <w:abstractNum w:abstractNumId="4">
    <w:nsid w:val="22735008"/>
    <w:multiLevelType w:val="hybridMultilevel"/>
    <w:tmpl w:val="35F6AA22"/>
    <w:lvl w:ilvl="0" w:tplc="B54836EC">
      <w:start w:val="6"/>
      <w:numFmt w:val="bullet"/>
      <w:lvlText w:val="-"/>
      <w:lvlJc w:val="left"/>
      <w:pPr>
        <w:ind w:left="1443" w:hanging="360"/>
      </w:pPr>
      <w:rPr>
        <w:rFonts w:ascii="Agency FB" w:eastAsia="Cambria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5">
    <w:nsid w:val="28ED3F16"/>
    <w:multiLevelType w:val="hybridMultilevel"/>
    <w:tmpl w:val="C67C28C0"/>
    <w:lvl w:ilvl="0" w:tplc="B54836EC">
      <w:start w:val="6"/>
      <w:numFmt w:val="bullet"/>
      <w:lvlText w:val="-"/>
      <w:lvlJc w:val="left"/>
      <w:pPr>
        <w:ind w:left="1438" w:hanging="360"/>
      </w:pPr>
      <w:rPr>
        <w:rFonts w:ascii="Agency FB" w:eastAsia="Cambria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6">
    <w:nsid w:val="560D0A9D"/>
    <w:multiLevelType w:val="hybridMultilevel"/>
    <w:tmpl w:val="A25E814C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cine Descarries">
    <w15:presenceInfo w15:providerId="None" w15:userId="Francine Descarri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CF"/>
    <w:rsid w:val="000219D7"/>
    <w:rsid w:val="00037031"/>
    <w:rsid w:val="00056288"/>
    <w:rsid w:val="0006174D"/>
    <w:rsid w:val="00064D0E"/>
    <w:rsid w:val="000F2982"/>
    <w:rsid w:val="00117B17"/>
    <w:rsid w:val="001306C3"/>
    <w:rsid w:val="00164AD5"/>
    <w:rsid w:val="001732DF"/>
    <w:rsid w:val="00181840"/>
    <w:rsid w:val="001C240C"/>
    <w:rsid w:val="001E15A5"/>
    <w:rsid w:val="001E4415"/>
    <w:rsid w:val="001E6CF3"/>
    <w:rsid w:val="001F771F"/>
    <w:rsid w:val="00231B35"/>
    <w:rsid w:val="00271C97"/>
    <w:rsid w:val="002874D4"/>
    <w:rsid w:val="002D6CF3"/>
    <w:rsid w:val="002E4127"/>
    <w:rsid w:val="002F0422"/>
    <w:rsid w:val="002F5D00"/>
    <w:rsid w:val="00347123"/>
    <w:rsid w:val="0035274D"/>
    <w:rsid w:val="00385EC3"/>
    <w:rsid w:val="003B56C1"/>
    <w:rsid w:val="003D024A"/>
    <w:rsid w:val="003D5FD9"/>
    <w:rsid w:val="00402F81"/>
    <w:rsid w:val="00406754"/>
    <w:rsid w:val="00443D3C"/>
    <w:rsid w:val="0047131B"/>
    <w:rsid w:val="004718EA"/>
    <w:rsid w:val="0047355F"/>
    <w:rsid w:val="004F4E3C"/>
    <w:rsid w:val="004F7375"/>
    <w:rsid w:val="00520DAD"/>
    <w:rsid w:val="00536409"/>
    <w:rsid w:val="00552198"/>
    <w:rsid w:val="00580354"/>
    <w:rsid w:val="005C1E0A"/>
    <w:rsid w:val="005E6554"/>
    <w:rsid w:val="00617E37"/>
    <w:rsid w:val="00655CB4"/>
    <w:rsid w:val="00667CFD"/>
    <w:rsid w:val="00674FE8"/>
    <w:rsid w:val="006871FC"/>
    <w:rsid w:val="006D6690"/>
    <w:rsid w:val="006E258B"/>
    <w:rsid w:val="007337E5"/>
    <w:rsid w:val="007427B2"/>
    <w:rsid w:val="00743D9C"/>
    <w:rsid w:val="007757AF"/>
    <w:rsid w:val="0079426E"/>
    <w:rsid w:val="007A145D"/>
    <w:rsid w:val="007C3D96"/>
    <w:rsid w:val="00844AA7"/>
    <w:rsid w:val="00851D4F"/>
    <w:rsid w:val="008529EA"/>
    <w:rsid w:val="008D57A8"/>
    <w:rsid w:val="008E3265"/>
    <w:rsid w:val="00903CE8"/>
    <w:rsid w:val="00913C5D"/>
    <w:rsid w:val="00921AD2"/>
    <w:rsid w:val="00955F36"/>
    <w:rsid w:val="00961D65"/>
    <w:rsid w:val="00977096"/>
    <w:rsid w:val="00981F23"/>
    <w:rsid w:val="009B5B52"/>
    <w:rsid w:val="009C3E7B"/>
    <w:rsid w:val="00A07A22"/>
    <w:rsid w:val="00A7271C"/>
    <w:rsid w:val="00A730AD"/>
    <w:rsid w:val="00AA1D79"/>
    <w:rsid w:val="00AC0EF2"/>
    <w:rsid w:val="00AF3AFB"/>
    <w:rsid w:val="00AF41BC"/>
    <w:rsid w:val="00B15651"/>
    <w:rsid w:val="00B31022"/>
    <w:rsid w:val="00B3257D"/>
    <w:rsid w:val="00B907B9"/>
    <w:rsid w:val="00BA35CF"/>
    <w:rsid w:val="00BC4940"/>
    <w:rsid w:val="00BE46F9"/>
    <w:rsid w:val="00BF78BA"/>
    <w:rsid w:val="00C1028E"/>
    <w:rsid w:val="00C709CE"/>
    <w:rsid w:val="00CB0218"/>
    <w:rsid w:val="00CC0B80"/>
    <w:rsid w:val="00CF36A5"/>
    <w:rsid w:val="00D03A30"/>
    <w:rsid w:val="00D55C6E"/>
    <w:rsid w:val="00D92443"/>
    <w:rsid w:val="00DA6352"/>
    <w:rsid w:val="00DD13D4"/>
    <w:rsid w:val="00DF03EC"/>
    <w:rsid w:val="00E10DA0"/>
    <w:rsid w:val="00E22032"/>
    <w:rsid w:val="00E63DE4"/>
    <w:rsid w:val="00E73BA7"/>
    <w:rsid w:val="00E80B2B"/>
    <w:rsid w:val="00E828B6"/>
    <w:rsid w:val="00E94D07"/>
    <w:rsid w:val="00E97F43"/>
    <w:rsid w:val="00EA1EBB"/>
    <w:rsid w:val="00F2029A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5A297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10"/>
      <w:outlineLvl w:val="0"/>
    </w:pPr>
    <w:rPr>
      <w:rFonts w:ascii="Calibri" w:hAnsi="Calibri" w:cs="Calibri"/>
      <w:sz w:val="31"/>
      <w:szCs w:val="3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pPr>
      <w:ind w:left="1079" w:hanging="360"/>
    </w:pPr>
    <w:rPr>
      <w:rFonts w:ascii="Calibri" w:hAnsi="Calibri" w:cs="Calibri"/>
      <w:sz w:val="21"/>
      <w:szCs w:val="21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Listecouleur-Accent11">
    <w:name w:val="Liste couleur - Accent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064D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220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22032"/>
    <w:rPr>
      <w:rFonts w:ascii="Times New Roman" w:hAnsi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220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22032"/>
    <w:rPr>
      <w:rFonts w:ascii="Times New Roman" w:hAnsi="Times New Roman"/>
      <w:sz w:val="24"/>
      <w:szCs w:val="24"/>
      <w:lang w:eastAsia="fr-CA"/>
    </w:rPr>
  </w:style>
  <w:style w:type="character" w:styleId="Numrodepage">
    <w:name w:val="page number"/>
    <w:uiPriority w:val="99"/>
    <w:semiHidden/>
    <w:unhideWhenUsed/>
    <w:rsid w:val="007427B2"/>
  </w:style>
  <w:style w:type="paragraph" w:customStyle="1" w:styleId="Listecouleur-Accent110">
    <w:name w:val="Liste couleur - Accent 11"/>
    <w:basedOn w:val="Normal"/>
    <w:rsid w:val="002F0422"/>
    <w:pPr>
      <w:widowControl/>
      <w:autoSpaceDE/>
      <w:autoSpaceDN/>
      <w:adjustRightInd/>
      <w:ind w:left="720"/>
      <w:contextualSpacing/>
    </w:pPr>
    <w:rPr>
      <w:rFonts w:ascii="Arial" w:hAnsi="Arial"/>
      <w:sz w:val="1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B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5B52"/>
    <w:rPr>
      <w:rFonts w:ascii="Tahoma" w:hAnsi="Tahoma" w:cs="Tahoma"/>
      <w:sz w:val="16"/>
      <w:szCs w:val="16"/>
    </w:rPr>
  </w:style>
  <w:style w:type="character" w:styleId="Marquedannotation">
    <w:name w:val="annotation reference"/>
    <w:uiPriority w:val="99"/>
    <w:semiHidden/>
    <w:unhideWhenUsed/>
    <w:rsid w:val="00981F2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F23"/>
  </w:style>
  <w:style w:type="character" w:customStyle="1" w:styleId="CommentaireCar">
    <w:name w:val="Commentaire Car"/>
    <w:link w:val="Commentaire"/>
    <w:uiPriority w:val="99"/>
    <w:semiHidden/>
    <w:rsid w:val="00981F23"/>
    <w:rPr>
      <w:rFonts w:ascii="Times New Roman" w:hAnsi="Times New Roman"/>
      <w:sz w:val="24"/>
      <w:szCs w:val="24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1F23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981F23"/>
    <w:rPr>
      <w:rFonts w:ascii="Times New Roman" w:hAnsi="Times New Roman"/>
      <w:b/>
      <w:bCs/>
      <w:sz w:val="24"/>
      <w:szCs w:val="24"/>
      <w:lang w:eastAsia="fr-CA"/>
    </w:rPr>
  </w:style>
  <w:style w:type="table" w:styleId="Grille">
    <w:name w:val="Table Grid"/>
    <w:basedOn w:val="TableauNormal"/>
    <w:uiPriority w:val="59"/>
    <w:rsid w:val="00552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10"/>
      <w:outlineLvl w:val="0"/>
    </w:pPr>
    <w:rPr>
      <w:rFonts w:ascii="Calibri" w:hAnsi="Calibri" w:cs="Calibri"/>
      <w:sz w:val="31"/>
      <w:szCs w:val="3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pPr>
      <w:ind w:left="1079" w:hanging="360"/>
    </w:pPr>
    <w:rPr>
      <w:rFonts w:ascii="Calibri" w:hAnsi="Calibri" w:cs="Calibri"/>
      <w:sz w:val="21"/>
      <w:szCs w:val="21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Listecouleur-Accent11">
    <w:name w:val="Liste couleur - Accent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064D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220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22032"/>
    <w:rPr>
      <w:rFonts w:ascii="Times New Roman" w:hAnsi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220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22032"/>
    <w:rPr>
      <w:rFonts w:ascii="Times New Roman" w:hAnsi="Times New Roman"/>
      <w:sz w:val="24"/>
      <w:szCs w:val="24"/>
      <w:lang w:eastAsia="fr-CA"/>
    </w:rPr>
  </w:style>
  <w:style w:type="character" w:styleId="Numrodepage">
    <w:name w:val="page number"/>
    <w:uiPriority w:val="99"/>
    <w:semiHidden/>
    <w:unhideWhenUsed/>
    <w:rsid w:val="007427B2"/>
  </w:style>
  <w:style w:type="paragraph" w:customStyle="1" w:styleId="Listecouleur-Accent110">
    <w:name w:val="Liste couleur - Accent 11"/>
    <w:basedOn w:val="Normal"/>
    <w:rsid w:val="002F0422"/>
    <w:pPr>
      <w:widowControl/>
      <w:autoSpaceDE/>
      <w:autoSpaceDN/>
      <w:adjustRightInd/>
      <w:ind w:left="720"/>
      <w:contextualSpacing/>
    </w:pPr>
    <w:rPr>
      <w:rFonts w:ascii="Arial" w:hAnsi="Arial"/>
      <w:sz w:val="1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B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5B52"/>
    <w:rPr>
      <w:rFonts w:ascii="Tahoma" w:hAnsi="Tahoma" w:cs="Tahoma"/>
      <w:sz w:val="16"/>
      <w:szCs w:val="16"/>
    </w:rPr>
  </w:style>
  <w:style w:type="character" w:styleId="Marquedannotation">
    <w:name w:val="annotation reference"/>
    <w:uiPriority w:val="99"/>
    <w:semiHidden/>
    <w:unhideWhenUsed/>
    <w:rsid w:val="00981F2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F23"/>
  </w:style>
  <w:style w:type="character" w:customStyle="1" w:styleId="CommentaireCar">
    <w:name w:val="Commentaire Car"/>
    <w:link w:val="Commentaire"/>
    <w:uiPriority w:val="99"/>
    <w:semiHidden/>
    <w:rsid w:val="00981F23"/>
    <w:rPr>
      <w:rFonts w:ascii="Times New Roman" w:hAnsi="Times New Roman"/>
      <w:sz w:val="24"/>
      <w:szCs w:val="24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1F23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981F23"/>
    <w:rPr>
      <w:rFonts w:ascii="Times New Roman" w:hAnsi="Times New Roman"/>
      <w:b/>
      <w:bCs/>
      <w:sz w:val="24"/>
      <w:szCs w:val="24"/>
      <w:lang w:eastAsia="fr-CA"/>
    </w:rPr>
  </w:style>
  <w:style w:type="table" w:styleId="Grille">
    <w:name w:val="Table Grid"/>
    <w:basedOn w:val="TableauNormal"/>
    <w:uiPriority w:val="59"/>
    <w:rsid w:val="00552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microsoft.com/office/2011/relationships/commentsExtended" Target="commentsExtended.xml"/><Relationship Id="rId21" Type="http://schemas.microsoft.com/office/2011/relationships/people" Target="people.xml"/><Relationship Id="rId10" Type="http://schemas.openxmlformats.org/officeDocument/2006/relationships/hyperlink" Target="http://www.reqef.ca/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yperlink" Target="mailto:mariedo.reqef@gmail.com" TargetMode="External"/><Relationship Id="rId14" Type="http://schemas.openxmlformats.org/officeDocument/2006/relationships/hyperlink" Target="mailto:descarries.francine@uqam.ca" TargetMode="External"/><Relationship Id="rId15" Type="http://schemas.openxmlformats.org/officeDocument/2006/relationships/hyperlink" Target="http://www.reqef.ca/" TargetMode="External"/><Relationship Id="rId16" Type="http://schemas.openxmlformats.org/officeDocument/2006/relationships/header" Target="header1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F3BC5E-148E-F74A-B4AA-2054F7CA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925</Words>
  <Characters>5090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 post-docRéQEF 2014-15_infos_à diffuser_fd</vt:lpstr>
    </vt:vector>
  </TitlesOfParts>
  <Company>Universite du Quebec a Montreal</Company>
  <LinksUpToDate>false</LinksUpToDate>
  <CharactersWithSpaces>6003</CharactersWithSpaces>
  <SharedDoc>false</SharedDoc>
  <HLinks>
    <vt:vector size="18" baseType="variant">
      <vt:variant>
        <vt:i4>131103</vt:i4>
      </vt:variant>
      <vt:variant>
        <vt:i4>12</vt:i4>
      </vt:variant>
      <vt:variant>
        <vt:i4>0</vt:i4>
      </vt:variant>
      <vt:variant>
        <vt:i4>5</vt:i4>
      </vt:variant>
      <vt:variant>
        <vt:lpwstr>http://www.reqef.ca/</vt:lpwstr>
      </vt:variant>
      <vt:variant>
        <vt:lpwstr/>
      </vt:variant>
      <vt:variant>
        <vt:i4>6684689</vt:i4>
      </vt:variant>
      <vt:variant>
        <vt:i4>9</vt:i4>
      </vt:variant>
      <vt:variant>
        <vt:i4>0</vt:i4>
      </vt:variant>
      <vt:variant>
        <vt:i4>5</vt:i4>
      </vt:variant>
      <vt:variant>
        <vt:lpwstr>mailto:descarries.francine@uqam.ca</vt:lpwstr>
      </vt:variant>
      <vt:variant>
        <vt:lpwstr/>
      </vt:variant>
      <vt:variant>
        <vt:i4>1638505</vt:i4>
      </vt:variant>
      <vt:variant>
        <vt:i4>6</vt:i4>
      </vt:variant>
      <vt:variant>
        <vt:i4>0</vt:i4>
      </vt:variant>
      <vt:variant>
        <vt:i4>5</vt:i4>
      </vt:variant>
      <vt:variant>
        <vt:lpwstr>mailto:marie.reqef@gmail.com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 post-docRéQEF 2014-15_infos_à diffuser_fd</dc:title>
  <dc:subject/>
  <dc:creator>Sandrine Ricci</dc:creator>
  <cp:keywords/>
  <dc:description/>
  <cp:lastModifiedBy>Francine Descarries</cp:lastModifiedBy>
  <cp:revision>6</cp:revision>
  <cp:lastPrinted>2016-05-26T19:29:00Z</cp:lastPrinted>
  <dcterms:created xsi:type="dcterms:W3CDTF">2018-04-05T20:32:00Z</dcterms:created>
  <dcterms:modified xsi:type="dcterms:W3CDTF">2018-04-17T17:44:00Z</dcterms:modified>
</cp:coreProperties>
</file>